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3D3" w:rsidRPr="006C3452" w:rsidRDefault="00200EED" w:rsidP="00A11DDD">
      <w:pPr>
        <w:jc w:val="right"/>
        <w:rPr>
          <w:sz w:val="28"/>
          <w:szCs w:val="28"/>
        </w:rPr>
      </w:pPr>
      <w:r w:rsidRPr="006C3452">
        <w:rPr>
          <w:sz w:val="28"/>
          <w:szCs w:val="28"/>
        </w:rPr>
        <w:t>27.01</w:t>
      </w:r>
      <w:r w:rsidR="002D43D3" w:rsidRPr="006C3452">
        <w:rPr>
          <w:sz w:val="28"/>
          <w:szCs w:val="28"/>
        </w:rPr>
        <w:t>.</w:t>
      </w:r>
      <w:r w:rsidRPr="006C3452">
        <w:rPr>
          <w:sz w:val="28"/>
          <w:szCs w:val="28"/>
        </w:rPr>
        <w:t>2020</w:t>
      </w:r>
      <w:r w:rsidR="002D43D3" w:rsidRPr="006C3452">
        <w:rPr>
          <w:sz w:val="28"/>
          <w:szCs w:val="28"/>
        </w:rPr>
        <w:t xml:space="preserve"> r.</w:t>
      </w:r>
    </w:p>
    <w:p w:rsidR="002D43D3" w:rsidRPr="006C3452" w:rsidRDefault="002D43D3" w:rsidP="00A11DDD">
      <w:pPr>
        <w:jc w:val="right"/>
        <w:rPr>
          <w:sz w:val="28"/>
          <w:szCs w:val="28"/>
        </w:rPr>
      </w:pPr>
    </w:p>
    <w:p w:rsidR="002D43D3" w:rsidRPr="006C3452" w:rsidRDefault="002D43D3" w:rsidP="00A11DDD">
      <w:pPr>
        <w:jc w:val="both"/>
        <w:rPr>
          <w:b/>
          <w:sz w:val="28"/>
          <w:szCs w:val="28"/>
          <w:u w:val="single"/>
        </w:rPr>
      </w:pPr>
    </w:p>
    <w:p w:rsidR="003614E5" w:rsidRPr="006C3452" w:rsidRDefault="003614E5" w:rsidP="00A11DDD">
      <w:pPr>
        <w:jc w:val="center"/>
        <w:rPr>
          <w:b/>
          <w:sz w:val="28"/>
          <w:szCs w:val="28"/>
          <w:u w:val="single"/>
        </w:rPr>
      </w:pPr>
      <w:r w:rsidRPr="006C3452">
        <w:rPr>
          <w:b/>
          <w:sz w:val="28"/>
          <w:szCs w:val="28"/>
          <w:u w:val="single"/>
        </w:rPr>
        <w:t>STATUT SAMORZĄDOWEJ SZKOŁY MUZYCZNEJ</w:t>
      </w:r>
    </w:p>
    <w:p w:rsidR="003614E5" w:rsidRPr="006C3452" w:rsidRDefault="003614E5" w:rsidP="00A11DDD">
      <w:pPr>
        <w:jc w:val="center"/>
        <w:rPr>
          <w:b/>
          <w:sz w:val="28"/>
          <w:szCs w:val="28"/>
          <w:u w:val="single"/>
        </w:rPr>
      </w:pPr>
    </w:p>
    <w:p w:rsidR="003614E5" w:rsidRPr="006C3452" w:rsidRDefault="003614E5" w:rsidP="00A11DDD">
      <w:pPr>
        <w:jc w:val="center"/>
        <w:rPr>
          <w:b/>
          <w:sz w:val="28"/>
          <w:szCs w:val="28"/>
          <w:u w:val="single"/>
        </w:rPr>
      </w:pPr>
      <w:r w:rsidRPr="006C3452">
        <w:rPr>
          <w:b/>
          <w:sz w:val="28"/>
          <w:szCs w:val="28"/>
          <w:u w:val="single"/>
        </w:rPr>
        <w:t>II STOPNIA W SKIERNIEWICACH</w:t>
      </w:r>
    </w:p>
    <w:p w:rsidR="003614E5" w:rsidRPr="006C3452" w:rsidRDefault="003614E5" w:rsidP="00A11DDD">
      <w:pPr>
        <w:jc w:val="center"/>
        <w:rPr>
          <w:b/>
          <w:sz w:val="28"/>
          <w:szCs w:val="28"/>
          <w:u w:val="single"/>
        </w:rPr>
      </w:pPr>
    </w:p>
    <w:p w:rsidR="003614E5" w:rsidRPr="006C3452" w:rsidRDefault="003614E5" w:rsidP="00A11DDD">
      <w:pPr>
        <w:jc w:val="center"/>
        <w:rPr>
          <w:b/>
          <w:i/>
          <w:sz w:val="28"/>
          <w:szCs w:val="28"/>
        </w:rPr>
      </w:pPr>
      <w:r w:rsidRPr="006C3452">
        <w:rPr>
          <w:b/>
          <w:i/>
          <w:sz w:val="28"/>
          <w:szCs w:val="28"/>
        </w:rPr>
        <w:t>ROZDZIAŁ I</w:t>
      </w:r>
    </w:p>
    <w:p w:rsidR="003614E5" w:rsidRPr="006C3452" w:rsidRDefault="003614E5" w:rsidP="00A11DDD">
      <w:pPr>
        <w:jc w:val="center"/>
        <w:rPr>
          <w:b/>
          <w:i/>
          <w:sz w:val="28"/>
          <w:szCs w:val="28"/>
        </w:rPr>
      </w:pPr>
      <w:r w:rsidRPr="006C3452">
        <w:rPr>
          <w:b/>
          <w:i/>
          <w:sz w:val="28"/>
          <w:szCs w:val="28"/>
        </w:rPr>
        <w:t>PRZEPISY OGÓLNE</w:t>
      </w:r>
    </w:p>
    <w:p w:rsidR="009E2871" w:rsidRPr="006C3452" w:rsidRDefault="009E2871" w:rsidP="00A11DDD">
      <w:pPr>
        <w:jc w:val="both"/>
        <w:rPr>
          <w:b/>
          <w:i/>
          <w:sz w:val="28"/>
          <w:szCs w:val="28"/>
        </w:rPr>
      </w:pPr>
    </w:p>
    <w:p w:rsidR="003614E5" w:rsidRPr="006C3452" w:rsidRDefault="003614E5" w:rsidP="00A11DDD">
      <w:pPr>
        <w:jc w:val="both"/>
        <w:rPr>
          <w:b/>
          <w:sz w:val="28"/>
          <w:szCs w:val="28"/>
        </w:rPr>
      </w:pPr>
      <w:r w:rsidRPr="006C3452">
        <w:rPr>
          <w:b/>
          <w:sz w:val="28"/>
          <w:szCs w:val="28"/>
        </w:rPr>
        <w:t>§1.</w:t>
      </w:r>
      <w:r w:rsidRPr="006C3452">
        <w:rPr>
          <w:sz w:val="28"/>
          <w:szCs w:val="28"/>
        </w:rPr>
        <w:t xml:space="preserve"> </w:t>
      </w:r>
      <w:r w:rsidRPr="006C3452">
        <w:rPr>
          <w:b/>
          <w:sz w:val="28"/>
          <w:szCs w:val="28"/>
        </w:rPr>
        <w:t>Informacje o szkole</w:t>
      </w:r>
    </w:p>
    <w:p w:rsidR="003614E5" w:rsidRPr="006C3452" w:rsidRDefault="003614E5" w:rsidP="00A11DDD">
      <w:pPr>
        <w:jc w:val="both"/>
        <w:rPr>
          <w:sz w:val="24"/>
          <w:szCs w:val="24"/>
        </w:rPr>
      </w:pPr>
    </w:p>
    <w:p w:rsidR="003614E5" w:rsidRPr="006C3452" w:rsidRDefault="003614E5" w:rsidP="00A11DDD">
      <w:pPr>
        <w:numPr>
          <w:ilvl w:val="0"/>
          <w:numId w:val="12"/>
        </w:numPr>
        <w:tabs>
          <w:tab w:val="left" w:pos="360"/>
          <w:tab w:val="left" w:pos="426"/>
        </w:tabs>
        <w:jc w:val="both"/>
        <w:rPr>
          <w:sz w:val="24"/>
          <w:szCs w:val="24"/>
        </w:rPr>
      </w:pPr>
      <w:r w:rsidRPr="006C3452">
        <w:rPr>
          <w:sz w:val="24"/>
          <w:szCs w:val="24"/>
        </w:rPr>
        <w:t>Typ i nazwa szkoły - sześcioletnia szkoła muzyczna II stopnia, dającą średnie wykształcenie muzyczne o nazwie: „Samorządowa Szkoła Muzyczna II stopnia</w:t>
      </w:r>
    </w:p>
    <w:p w:rsidR="003614E5" w:rsidRPr="006C3452" w:rsidRDefault="003614E5" w:rsidP="00A11DDD">
      <w:pPr>
        <w:ind w:firstLine="426"/>
        <w:jc w:val="both"/>
        <w:rPr>
          <w:sz w:val="24"/>
          <w:szCs w:val="24"/>
        </w:rPr>
      </w:pPr>
      <w:r w:rsidRPr="006C3452">
        <w:rPr>
          <w:sz w:val="24"/>
          <w:szCs w:val="24"/>
        </w:rPr>
        <w:t>w Skierniewicach”</w:t>
      </w:r>
    </w:p>
    <w:p w:rsidR="003614E5" w:rsidRPr="006C3452" w:rsidRDefault="003614E5" w:rsidP="00A11DDD">
      <w:pPr>
        <w:numPr>
          <w:ilvl w:val="0"/>
          <w:numId w:val="12"/>
        </w:numPr>
        <w:tabs>
          <w:tab w:val="left" w:pos="360"/>
        </w:tabs>
        <w:jc w:val="both"/>
        <w:rPr>
          <w:sz w:val="24"/>
          <w:szCs w:val="24"/>
        </w:rPr>
      </w:pPr>
      <w:r w:rsidRPr="006C3452">
        <w:rPr>
          <w:sz w:val="24"/>
          <w:szCs w:val="24"/>
        </w:rPr>
        <w:t>Siedziba szkoły: 96-100 Skierniewice, ul. Prymasowska 6</w:t>
      </w:r>
    </w:p>
    <w:p w:rsidR="003614E5" w:rsidRPr="006C3452" w:rsidRDefault="003614E5" w:rsidP="00A11DDD">
      <w:pPr>
        <w:numPr>
          <w:ilvl w:val="0"/>
          <w:numId w:val="12"/>
        </w:numPr>
        <w:tabs>
          <w:tab w:val="left" w:pos="360"/>
        </w:tabs>
        <w:jc w:val="both"/>
        <w:rPr>
          <w:sz w:val="24"/>
          <w:szCs w:val="24"/>
        </w:rPr>
      </w:pPr>
      <w:r w:rsidRPr="006C3452">
        <w:rPr>
          <w:sz w:val="24"/>
          <w:szCs w:val="24"/>
        </w:rPr>
        <w:t>Organem prowadzącym szkołę jest Samorząd Miasta Skierniewice.</w:t>
      </w:r>
    </w:p>
    <w:p w:rsidR="003614E5" w:rsidRPr="006C3452" w:rsidRDefault="003614E5" w:rsidP="00A11DDD">
      <w:pPr>
        <w:numPr>
          <w:ilvl w:val="0"/>
          <w:numId w:val="12"/>
        </w:numPr>
        <w:tabs>
          <w:tab w:val="left" w:pos="360"/>
        </w:tabs>
        <w:jc w:val="both"/>
        <w:rPr>
          <w:sz w:val="24"/>
          <w:szCs w:val="24"/>
        </w:rPr>
      </w:pPr>
      <w:r w:rsidRPr="006C3452">
        <w:rPr>
          <w:sz w:val="24"/>
          <w:szCs w:val="24"/>
        </w:rPr>
        <w:t>Organem sprawującym nadzór pedagogiczny jest Ministerstwo Kultury i Dziedzictwa Narodowego.</w:t>
      </w:r>
    </w:p>
    <w:p w:rsidR="003614E5" w:rsidRPr="006C3452" w:rsidRDefault="003614E5" w:rsidP="00A11DDD">
      <w:pPr>
        <w:numPr>
          <w:ilvl w:val="0"/>
          <w:numId w:val="12"/>
        </w:numPr>
        <w:tabs>
          <w:tab w:val="left" w:pos="360"/>
        </w:tabs>
        <w:jc w:val="both"/>
        <w:rPr>
          <w:sz w:val="24"/>
          <w:szCs w:val="24"/>
        </w:rPr>
      </w:pPr>
      <w:r w:rsidRPr="006C3452">
        <w:rPr>
          <w:sz w:val="24"/>
          <w:szCs w:val="24"/>
        </w:rPr>
        <w:t>Ilekroć w Statucie jest mowa bez bliższego określenia o:</w:t>
      </w:r>
    </w:p>
    <w:p w:rsidR="003614E5" w:rsidRPr="006C3452" w:rsidRDefault="003614E5" w:rsidP="00A11DDD">
      <w:pPr>
        <w:numPr>
          <w:ilvl w:val="0"/>
          <w:numId w:val="4"/>
        </w:numPr>
        <w:tabs>
          <w:tab w:val="left" w:pos="927"/>
        </w:tabs>
        <w:ind w:left="927"/>
        <w:jc w:val="both"/>
        <w:rPr>
          <w:sz w:val="24"/>
          <w:szCs w:val="24"/>
        </w:rPr>
      </w:pPr>
      <w:r w:rsidRPr="006C3452">
        <w:rPr>
          <w:sz w:val="24"/>
          <w:szCs w:val="24"/>
        </w:rPr>
        <w:t>szkole - należy przez to rozumieć Samorządową  Szkołę Muzyczną II stopnia</w:t>
      </w:r>
    </w:p>
    <w:p w:rsidR="003614E5" w:rsidRPr="006C3452" w:rsidRDefault="003614E5" w:rsidP="00A11DDD">
      <w:pPr>
        <w:ind w:left="851" w:hanging="143"/>
        <w:jc w:val="both"/>
        <w:rPr>
          <w:sz w:val="24"/>
          <w:szCs w:val="24"/>
        </w:rPr>
      </w:pPr>
      <w:r w:rsidRPr="006C3452">
        <w:rPr>
          <w:sz w:val="24"/>
          <w:szCs w:val="24"/>
        </w:rPr>
        <w:t>w Skierniewicach,</w:t>
      </w:r>
    </w:p>
    <w:p w:rsidR="003614E5" w:rsidRPr="006C3452" w:rsidRDefault="003614E5" w:rsidP="00A11DDD">
      <w:pPr>
        <w:numPr>
          <w:ilvl w:val="0"/>
          <w:numId w:val="4"/>
        </w:numPr>
        <w:tabs>
          <w:tab w:val="left" w:pos="927"/>
        </w:tabs>
        <w:ind w:left="927"/>
        <w:jc w:val="both"/>
        <w:rPr>
          <w:sz w:val="24"/>
          <w:szCs w:val="24"/>
        </w:rPr>
      </w:pPr>
      <w:r w:rsidRPr="006C3452">
        <w:rPr>
          <w:sz w:val="24"/>
          <w:szCs w:val="24"/>
        </w:rPr>
        <w:t>ustawie - należy przez to rozumieć Ustawę z dnia 7 września 1991 r. o systemie oświaty  (</w:t>
      </w:r>
      <w:r w:rsidRPr="006C3452">
        <w:rPr>
          <w:i/>
          <w:sz w:val="24"/>
          <w:szCs w:val="24"/>
        </w:rPr>
        <w:t>tekst jednolity - Dz.U. z 2004r. Nr 256, poz. 2572 ze zm.</w:t>
      </w:r>
      <w:r w:rsidRPr="006C3452">
        <w:rPr>
          <w:sz w:val="24"/>
          <w:szCs w:val="24"/>
        </w:rPr>
        <w:t>) i Ustawę Prawo Oświatowe z dnia 1 września 2017 r.</w:t>
      </w:r>
    </w:p>
    <w:p w:rsidR="003614E5" w:rsidRPr="006C3452" w:rsidRDefault="003614E5" w:rsidP="00A11DDD">
      <w:pPr>
        <w:numPr>
          <w:ilvl w:val="0"/>
          <w:numId w:val="4"/>
        </w:numPr>
        <w:tabs>
          <w:tab w:val="left" w:pos="927"/>
        </w:tabs>
        <w:ind w:left="927"/>
        <w:jc w:val="both"/>
        <w:rPr>
          <w:sz w:val="24"/>
          <w:szCs w:val="24"/>
        </w:rPr>
      </w:pPr>
      <w:r w:rsidRPr="006C3452">
        <w:rPr>
          <w:sz w:val="24"/>
          <w:szCs w:val="24"/>
        </w:rPr>
        <w:t>organie prowadzącym szkołę – należy przez to rozumieć Samorząd Miasta Skierniewice,</w:t>
      </w:r>
    </w:p>
    <w:p w:rsidR="003614E5" w:rsidRPr="006C3452" w:rsidRDefault="003614E5" w:rsidP="00A11DDD">
      <w:pPr>
        <w:numPr>
          <w:ilvl w:val="0"/>
          <w:numId w:val="4"/>
        </w:numPr>
        <w:tabs>
          <w:tab w:val="left" w:pos="927"/>
        </w:tabs>
        <w:ind w:left="927"/>
        <w:jc w:val="both"/>
        <w:rPr>
          <w:sz w:val="24"/>
          <w:szCs w:val="24"/>
        </w:rPr>
      </w:pPr>
      <w:r w:rsidRPr="006C3452">
        <w:rPr>
          <w:sz w:val="24"/>
          <w:szCs w:val="24"/>
        </w:rPr>
        <w:t>jednostce nadzoru pedagogicznego  – należy przez to rozumieć Centrum Edukacji Artystycznej,</w:t>
      </w:r>
    </w:p>
    <w:p w:rsidR="003614E5" w:rsidRPr="006C3452" w:rsidRDefault="003614E5" w:rsidP="00A11DDD">
      <w:pPr>
        <w:numPr>
          <w:ilvl w:val="0"/>
          <w:numId w:val="4"/>
        </w:numPr>
        <w:tabs>
          <w:tab w:val="left" w:pos="927"/>
        </w:tabs>
        <w:ind w:left="927"/>
        <w:jc w:val="both"/>
        <w:rPr>
          <w:sz w:val="24"/>
          <w:szCs w:val="24"/>
        </w:rPr>
      </w:pPr>
      <w:r w:rsidRPr="006C3452">
        <w:rPr>
          <w:sz w:val="24"/>
          <w:szCs w:val="24"/>
        </w:rPr>
        <w:t>rodzicach – należy przez to rozumieć rodziców lub prawnych opiekunów ucznia.</w:t>
      </w:r>
    </w:p>
    <w:p w:rsidR="003614E5" w:rsidRPr="006C3452" w:rsidRDefault="003614E5" w:rsidP="00A11DDD">
      <w:pPr>
        <w:numPr>
          <w:ilvl w:val="0"/>
          <w:numId w:val="12"/>
        </w:numPr>
        <w:tabs>
          <w:tab w:val="left" w:pos="360"/>
        </w:tabs>
        <w:jc w:val="both"/>
        <w:rPr>
          <w:sz w:val="24"/>
          <w:szCs w:val="24"/>
        </w:rPr>
      </w:pPr>
      <w:r w:rsidRPr="006C3452">
        <w:rPr>
          <w:sz w:val="24"/>
          <w:szCs w:val="24"/>
        </w:rPr>
        <w:t>Ustalona nazwa szkoły powinna być używana w pełnym brzmieniu. Na pieczęciach</w:t>
      </w:r>
    </w:p>
    <w:p w:rsidR="003614E5" w:rsidRPr="006C3452" w:rsidRDefault="003614E5" w:rsidP="00A11DDD">
      <w:pPr>
        <w:ind w:left="360" w:firstLine="60"/>
        <w:jc w:val="both"/>
        <w:rPr>
          <w:sz w:val="24"/>
          <w:szCs w:val="24"/>
        </w:rPr>
      </w:pPr>
      <w:r w:rsidRPr="006C3452">
        <w:rPr>
          <w:sz w:val="24"/>
          <w:szCs w:val="24"/>
        </w:rPr>
        <w:t>i stemplach może być używany czytelny skrót nazwy: Samorządowa Szkoła Muzyczna</w:t>
      </w:r>
    </w:p>
    <w:p w:rsidR="003614E5" w:rsidRPr="006C3452" w:rsidRDefault="003614E5" w:rsidP="00A11DDD">
      <w:pPr>
        <w:ind w:left="360" w:firstLine="60"/>
        <w:jc w:val="both"/>
        <w:rPr>
          <w:sz w:val="24"/>
          <w:szCs w:val="24"/>
        </w:rPr>
      </w:pPr>
      <w:r w:rsidRPr="006C3452">
        <w:rPr>
          <w:sz w:val="24"/>
          <w:szCs w:val="24"/>
        </w:rPr>
        <w:t>II st. w  Skierniewicach.</w:t>
      </w:r>
    </w:p>
    <w:p w:rsidR="003614E5" w:rsidRPr="006C3452" w:rsidRDefault="003614E5" w:rsidP="00A11DDD">
      <w:pPr>
        <w:jc w:val="both"/>
        <w:rPr>
          <w:sz w:val="24"/>
          <w:szCs w:val="24"/>
        </w:rPr>
      </w:pPr>
    </w:p>
    <w:p w:rsidR="003614E5" w:rsidRPr="006C3452" w:rsidRDefault="003614E5" w:rsidP="00A11DDD">
      <w:pPr>
        <w:jc w:val="both"/>
        <w:rPr>
          <w:b/>
          <w:i/>
          <w:sz w:val="24"/>
          <w:szCs w:val="24"/>
        </w:rPr>
      </w:pPr>
      <w:r w:rsidRPr="006C3452">
        <w:rPr>
          <w:b/>
          <w:i/>
          <w:sz w:val="24"/>
          <w:szCs w:val="24"/>
        </w:rPr>
        <w:t>ROZDZIAŁ II</w:t>
      </w:r>
    </w:p>
    <w:p w:rsidR="003614E5" w:rsidRPr="006C3452" w:rsidRDefault="003614E5" w:rsidP="00A11DDD">
      <w:pPr>
        <w:jc w:val="both"/>
        <w:rPr>
          <w:b/>
          <w:i/>
          <w:sz w:val="24"/>
          <w:szCs w:val="24"/>
        </w:rPr>
      </w:pPr>
      <w:r w:rsidRPr="006C3452">
        <w:rPr>
          <w:b/>
          <w:i/>
          <w:sz w:val="24"/>
          <w:szCs w:val="24"/>
        </w:rPr>
        <w:t>CELE I ZADANIA SZKOŁY</w:t>
      </w:r>
    </w:p>
    <w:p w:rsidR="003614E5" w:rsidRPr="006C3452" w:rsidRDefault="003614E5" w:rsidP="00A11DDD">
      <w:pPr>
        <w:jc w:val="both"/>
        <w:rPr>
          <w:sz w:val="24"/>
          <w:szCs w:val="24"/>
        </w:rPr>
      </w:pPr>
    </w:p>
    <w:p w:rsidR="003614E5" w:rsidRPr="006C3452" w:rsidRDefault="003614E5" w:rsidP="00A11DDD">
      <w:pPr>
        <w:jc w:val="both"/>
        <w:rPr>
          <w:b/>
          <w:sz w:val="24"/>
          <w:szCs w:val="24"/>
        </w:rPr>
      </w:pPr>
      <w:r w:rsidRPr="006C3452">
        <w:rPr>
          <w:b/>
          <w:sz w:val="24"/>
          <w:szCs w:val="24"/>
        </w:rPr>
        <w:t>§2.</w:t>
      </w:r>
    </w:p>
    <w:p w:rsidR="003614E5" w:rsidRPr="006C3452" w:rsidRDefault="003614E5" w:rsidP="00A11DDD">
      <w:pPr>
        <w:numPr>
          <w:ilvl w:val="0"/>
          <w:numId w:val="7"/>
        </w:numPr>
        <w:tabs>
          <w:tab w:val="left" w:pos="360"/>
        </w:tabs>
        <w:jc w:val="both"/>
        <w:rPr>
          <w:sz w:val="24"/>
          <w:szCs w:val="24"/>
        </w:rPr>
      </w:pPr>
      <w:r w:rsidRPr="006C3452">
        <w:rPr>
          <w:sz w:val="24"/>
          <w:szCs w:val="24"/>
        </w:rPr>
        <w:t>Szkoła realizuje cele i zadania wynikające z ustawy, oraz innych przepisów prawa,</w:t>
      </w:r>
    </w:p>
    <w:p w:rsidR="003614E5" w:rsidRPr="006C3452" w:rsidRDefault="003614E5" w:rsidP="00A11DDD">
      <w:pPr>
        <w:ind w:firstLine="426"/>
        <w:jc w:val="both"/>
        <w:rPr>
          <w:sz w:val="24"/>
          <w:szCs w:val="24"/>
        </w:rPr>
      </w:pPr>
      <w:r w:rsidRPr="006C3452">
        <w:rPr>
          <w:sz w:val="24"/>
          <w:szCs w:val="24"/>
        </w:rPr>
        <w:t>z uwzględnieniem programu wychowawczego szkoły, a w szczególności:</w:t>
      </w:r>
    </w:p>
    <w:p w:rsidR="003614E5" w:rsidRPr="006C3452" w:rsidRDefault="003614E5" w:rsidP="00A11DDD">
      <w:pPr>
        <w:numPr>
          <w:ilvl w:val="0"/>
          <w:numId w:val="9"/>
        </w:numPr>
        <w:tabs>
          <w:tab w:val="left" w:pos="927"/>
        </w:tabs>
        <w:ind w:left="927"/>
        <w:jc w:val="both"/>
        <w:rPr>
          <w:sz w:val="24"/>
          <w:szCs w:val="24"/>
        </w:rPr>
      </w:pPr>
      <w:r w:rsidRPr="006C3452">
        <w:rPr>
          <w:sz w:val="24"/>
          <w:szCs w:val="24"/>
        </w:rPr>
        <w:t>rozbudza i rozwija zdolności artystyczne,</w:t>
      </w:r>
    </w:p>
    <w:p w:rsidR="003614E5" w:rsidRPr="006C3452" w:rsidRDefault="003614E5" w:rsidP="00A11DDD">
      <w:pPr>
        <w:numPr>
          <w:ilvl w:val="0"/>
          <w:numId w:val="9"/>
        </w:numPr>
        <w:tabs>
          <w:tab w:val="left" w:pos="927"/>
        </w:tabs>
        <w:ind w:left="927"/>
        <w:jc w:val="both"/>
        <w:rPr>
          <w:sz w:val="24"/>
          <w:szCs w:val="24"/>
        </w:rPr>
      </w:pPr>
      <w:r w:rsidRPr="006C3452">
        <w:rPr>
          <w:sz w:val="24"/>
          <w:szCs w:val="24"/>
        </w:rPr>
        <w:t>przygotowuje świadomych i wrażliwych odbiorców sztuki,</w:t>
      </w:r>
    </w:p>
    <w:p w:rsidR="003614E5" w:rsidRPr="006C3452" w:rsidRDefault="003614E5" w:rsidP="00A11DDD">
      <w:pPr>
        <w:numPr>
          <w:ilvl w:val="0"/>
          <w:numId w:val="9"/>
        </w:numPr>
        <w:tabs>
          <w:tab w:val="left" w:pos="927"/>
        </w:tabs>
        <w:ind w:left="927"/>
        <w:jc w:val="both"/>
        <w:rPr>
          <w:sz w:val="24"/>
          <w:szCs w:val="24"/>
        </w:rPr>
      </w:pPr>
      <w:r w:rsidRPr="006C3452">
        <w:rPr>
          <w:sz w:val="24"/>
          <w:szCs w:val="24"/>
        </w:rPr>
        <w:t>umożliwia zdobycie wiedzy i umiejętności niezbędnych do uzyskania świadectwa ukończenia szkoły,</w:t>
      </w:r>
    </w:p>
    <w:p w:rsidR="003614E5" w:rsidRPr="006C3452" w:rsidRDefault="003614E5" w:rsidP="00A11DDD">
      <w:pPr>
        <w:numPr>
          <w:ilvl w:val="0"/>
          <w:numId w:val="9"/>
        </w:numPr>
        <w:tabs>
          <w:tab w:val="left" w:pos="927"/>
        </w:tabs>
        <w:ind w:left="927"/>
        <w:jc w:val="both"/>
        <w:rPr>
          <w:sz w:val="24"/>
          <w:szCs w:val="24"/>
        </w:rPr>
      </w:pPr>
      <w:r w:rsidRPr="006C3452">
        <w:rPr>
          <w:sz w:val="24"/>
          <w:szCs w:val="24"/>
        </w:rPr>
        <w:t>przygotowuje kandydatów do nauki w Akademiach Muzycznych,</w:t>
      </w:r>
    </w:p>
    <w:p w:rsidR="003614E5" w:rsidRPr="006C3452" w:rsidRDefault="003614E5" w:rsidP="00A11DDD">
      <w:pPr>
        <w:numPr>
          <w:ilvl w:val="0"/>
          <w:numId w:val="9"/>
        </w:numPr>
        <w:tabs>
          <w:tab w:val="left" w:pos="927"/>
        </w:tabs>
        <w:ind w:left="927"/>
        <w:jc w:val="both"/>
        <w:rPr>
          <w:sz w:val="24"/>
          <w:szCs w:val="24"/>
        </w:rPr>
      </w:pPr>
      <w:r w:rsidRPr="006C3452">
        <w:rPr>
          <w:sz w:val="24"/>
          <w:szCs w:val="24"/>
        </w:rPr>
        <w:t>oddziaływuje aktywnie na otoczenie w sferze kultury.</w:t>
      </w:r>
    </w:p>
    <w:p w:rsidR="003614E5" w:rsidRPr="006C3452" w:rsidRDefault="003614E5" w:rsidP="00A11DDD">
      <w:pPr>
        <w:numPr>
          <w:ilvl w:val="0"/>
          <w:numId w:val="7"/>
        </w:numPr>
        <w:tabs>
          <w:tab w:val="left" w:pos="360"/>
        </w:tabs>
        <w:jc w:val="both"/>
        <w:rPr>
          <w:sz w:val="24"/>
          <w:szCs w:val="24"/>
        </w:rPr>
      </w:pPr>
      <w:r w:rsidRPr="006C3452">
        <w:rPr>
          <w:sz w:val="24"/>
          <w:szCs w:val="24"/>
        </w:rPr>
        <w:t>Cele i zadania szkoła realizuje poprzez:</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lastRenderedPageBreak/>
        <w:t xml:space="preserve">prowadzenie zajęć praktycznych i teoretycznych w zakresie przedmiotów objętych planem nauczania zgodnym z </w:t>
      </w:r>
      <w:proofErr w:type="spellStart"/>
      <w:r w:rsidRPr="006C3452">
        <w:rPr>
          <w:sz w:val="24"/>
          <w:szCs w:val="24"/>
        </w:rPr>
        <w:t>Ro</w:t>
      </w:r>
      <w:r w:rsidR="004C2B8E" w:rsidRPr="006C3452">
        <w:rPr>
          <w:sz w:val="24"/>
          <w:szCs w:val="24"/>
        </w:rPr>
        <w:t>zp</w:t>
      </w:r>
      <w:proofErr w:type="spellEnd"/>
      <w:r w:rsidR="004C2B8E" w:rsidRPr="006C3452">
        <w:rPr>
          <w:sz w:val="24"/>
          <w:szCs w:val="24"/>
        </w:rPr>
        <w:t xml:space="preserve">. </w:t>
      </w:r>
      <w:proofErr w:type="spellStart"/>
      <w:r w:rsidR="004C2B8E" w:rsidRPr="006C3452">
        <w:rPr>
          <w:sz w:val="24"/>
          <w:szCs w:val="24"/>
        </w:rPr>
        <w:t>MKiDN</w:t>
      </w:r>
      <w:proofErr w:type="spellEnd"/>
      <w:r w:rsidR="004C2B8E" w:rsidRPr="006C3452">
        <w:rPr>
          <w:sz w:val="24"/>
          <w:szCs w:val="24"/>
        </w:rPr>
        <w:t xml:space="preserve"> z dnia 14 sierpnia 2019</w:t>
      </w:r>
      <w:r w:rsidRPr="006C3452">
        <w:rPr>
          <w:sz w:val="24"/>
          <w:szCs w:val="24"/>
        </w:rPr>
        <w:t xml:space="preserve"> r</w:t>
      </w:r>
      <w:r w:rsidR="004C2B8E" w:rsidRPr="006C3452">
        <w:rPr>
          <w:sz w:val="24"/>
          <w:szCs w:val="24"/>
        </w:rPr>
        <w:t>. w</w:t>
      </w:r>
      <w:r w:rsidRPr="006C3452">
        <w:rPr>
          <w:sz w:val="24"/>
          <w:szCs w:val="24"/>
        </w:rPr>
        <w:t xml:space="preserve"> sprawie postaw programowych </w:t>
      </w:r>
      <w:r w:rsidR="004C2B8E" w:rsidRPr="006C3452">
        <w:rPr>
          <w:sz w:val="24"/>
          <w:szCs w:val="24"/>
        </w:rPr>
        <w:t>kształcenia w zawodach szkolnictwa artystycznego.</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organizowanie koncertów, audycji sekcyjnych i popisów klasowych prezentujących osiągnięcia uczniów,</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uczestniczenie w przesłuchaniach, konkursach i festiwalach o zasięgu lokalnym, regionalnym i ogólnopolskim,</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organizowanie na terenie szkoły koncertów muzyków profesjonalnych,</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organizowanie konsultacji u pedagogów szkół wyższego stopnia,</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współpracę z innymi szkołami muzycznymi,</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współdziałanie z samorządem lokalnym i placówkami kulturalnymi</w:t>
      </w:r>
    </w:p>
    <w:p w:rsidR="003614E5" w:rsidRPr="006C3452" w:rsidRDefault="003614E5" w:rsidP="00A11DDD">
      <w:pPr>
        <w:ind w:left="851"/>
        <w:jc w:val="both"/>
        <w:rPr>
          <w:sz w:val="24"/>
          <w:szCs w:val="24"/>
        </w:rPr>
      </w:pPr>
      <w:r w:rsidRPr="006C3452">
        <w:rPr>
          <w:sz w:val="24"/>
          <w:szCs w:val="24"/>
        </w:rPr>
        <w:t>w organizowaniu życia kulturalnego na terenie miasta,</w:t>
      </w:r>
    </w:p>
    <w:p w:rsidR="003614E5" w:rsidRPr="006C3452" w:rsidRDefault="003614E5" w:rsidP="00A11DDD">
      <w:pPr>
        <w:numPr>
          <w:ilvl w:val="0"/>
          <w:numId w:val="10"/>
        </w:numPr>
        <w:tabs>
          <w:tab w:val="left" w:pos="927"/>
        </w:tabs>
        <w:ind w:left="927"/>
        <w:jc w:val="both"/>
        <w:rPr>
          <w:sz w:val="24"/>
          <w:szCs w:val="24"/>
        </w:rPr>
      </w:pPr>
      <w:r w:rsidRPr="006C3452">
        <w:rPr>
          <w:sz w:val="24"/>
          <w:szCs w:val="24"/>
        </w:rPr>
        <w:t>umożliwianie uczniom uczestniczenia w życiu kulturalnym (np. wyjazdy do filharmonii i teatru itp.).</w:t>
      </w:r>
    </w:p>
    <w:p w:rsidR="003614E5" w:rsidRPr="006C3452" w:rsidRDefault="003614E5" w:rsidP="00A11DDD">
      <w:pPr>
        <w:tabs>
          <w:tab w:val="left" w:pos="927"/>
        </w:tabs>
        <w:ind w:left="567"/>
        <w:jc w:val="both"/>
        <w:rPr>
          <w:sz w:val="24"/>
          <w:szCs w:val="24"/>
        </w:rPr>
      </w:pPr>
    </w:p>
    <w:p w:rsidR="003614E5" w:rsidRPr="006C3452" w:rsidRDefault="003614E5" w:rsidP="00A11DDD">
      <w:pPr>
        <w:jc w:val="both"/>
        <w:rPr>
          <w:b/>
          <w:i/>
          <w:sz w:val="24"/>
          <w:szCs w:val="24"/>
        </w:rPr>
      </w:pPr>
      <w:r w:rsidRPr="006C3452">
        <w:rPr>
          <w:b/>
          <w:i/>
          <w:sz w:val="24"/>
          <w:szCs w:val="24"/>
        </w:rPr>
        <w:t>ROZDZIAŁ III</w:t>
      </w:r>
    </w:p>
    <w:p w:rsidR="003614E5" w:rsidRPr="006C3452" w:rsidRDefault="003614E5" w:rsidP="00A11DDD">
      <w:pPr>
        <w:jc w:val="both"/>
        <w:rPr>
          <w:b/>
          <w:i/>
          <w:sz w:val="24"/>
          <w:szCs w:val="24"/>
        </w:rPr>
      </w:pPr>
      <w:r w:rsidRPr="006C3452">
        <w:rPr>
          <w:b/>
          <w:i/>
          <w:sz w:val="24"/>
          <w:szCs w:val="24"/>
        </w:rPr>
        <w:t>ORGANA SZKOŁY</w:t>
      </w:r>
    </w:p>
    <w:p w:rsidR="003614E5" w:rsidRPr="006C3452" w:rsidRDefault="003614E5" w:rsidP="00A11DDD">
      <w:pPr>
        <w:jc w:val="both"/>
        <w:rPr>
          <w:b/>
          <w:sz w:val="24"/>
          <w:szCs w:val="24"/>
        </w:rPr>
      </w:pPr>
      <w:r w:rsidRPr="006C3452">
        <w:rPr>
          <w:b/>
          <w:sz w:val="24"/>
          <w:szCs w:val="24"/>
        </w:rPr>
        <w:t>§3.</w:t>
      </w:r>
    </w:p>
    <w:p w:rsidR="003614E5" w:rsidRPr="006C3452" w:rsidRDefault="003614E5" w:rsidP="00A11DDD">
      <w:pPr>
        <w:numPr>
          <w:ilvl w:val="0"/>
          <w:numId w:val="11"/>
        </w:numPr>
        <w:tabs>
          <w:tab w:val="left" w:pos="360"/>
        </w:tabs>
        <w:jc w:val="both"/>
        <w:rPr>
          <w:sz w:val="24"/>
          <w:szCs w:val="24"/>
        </w:rPr>
      </w:pPr>
      <w:r w:rsidRPr="006C3452">
        <w:rPr>
          <w:sz w:val="24"/>
          <w:szCs w:val="24"/>
        </w:rPr>
        <w:t>Organami szkoły są</w:t>
      </w:r>
    </w:p>
    <w:p w:rsidR="003614E5" w:rsidRPr="006C3452" w:rsidRDefault="003614E5" w:rsidP="00A11DDD">
      <w:pPr>
        <w:numPr>
          <w:ilvl w:val="0"/>
          <w:numId w:val="5"/>
        </w:numPr>
        <w:tabs>
          <w:tab w:val="left" w:pos="927"/>
        </w:tabs>
        <w:ind w:left="927"/>
        <w:jc w:val="both"/>
        <w:rPr>
          <w:sz w:val="24"/>
          <w:szCs w:val="24"/>
        </w:rPr>
      </w:pPr>
      <w:r w:rsidRPr="006C3452">
        <w:rPr>
          <w:sz w:val="24"/>
          <w:szCs w:val="24"/>
        </w:rPr>
        <w:t>Dyrektor Szkoły</w:t>
      </w:r>
    </w:p>
    <w:p w:rsidR="003614E5" w:rsidRPr="006C3452" w:rsidRDefault="003614E5" w:rsidP="00A11DDD">
      <w:pPr>
        <w:numPr>
          <w:ilvl w:val="0"/>
          <w:numId w:val="5"/>
        </w:numPr>
        <w:tabs>
          <w:tab w:val="left" w:pos="927"/>
        </w:tabs>
        <w:ind w:left="927"/>
        <w:jc w:val="both"/>
        <w:rPr>
          <w:sz w:val="24"/>
          <w:szCs w:val="24"/>
        </w:rPr>
      </w:pPr>
      <w:r w:rsidRPr="006C3452">
        <w:rPr>
          <w:sz w:val="24"/>
          <w:szCs w:val="24"/>
        </w:rPr>
        <w:t>Wicedyrektor Szkoły</w:t>
      </w:r>
    </w:p>
    <w:p w:rsidR="003614E5" w:rsidRPr="006C3452" w:rsidRDefault="003614E5" w:rsidP="00A11DDD">
      <w:pPr>
        <w:numPr>
          <w:ilvl w:val="0"/>
          <w:numId w:val="5"/>
        </w:numPr>
        <w:tabs>
          <w:tab w:val="left" w:pos="927"/>
        </w:tabs>
        <w:ind w:left="927"/>
        <w:jc w:val="both"/>
        <w:rPr>
          <w:sz w:val="24"/>
          <w:szCs w:val="24"/>
        </w:rPr>
      </w:pPr>
      <w:r w:rsidRPr="006C3452">
        <w:rPr>
          <w:sz w:val="24"/>
          <w:szCs w:val="24"/>
        </w:rPr>
        <w:t>Rada Pedagogiczna,</w:t>
      </w:r>
    </w:p>
    <w:p w:rsidR="003614E5" w:rsidRPr="006C3452" w:rsidRDefault="003614E5" w:rsidP="00A11DDD">
      <w:pPr>
        <w:numPr>
          <w:ilvl w:val="0"/>
          <w:numId w:val="5"/>
        </w:numPr>
        <w:tabs>
          <w:tab w:val="left" w:pos="927"/>
        </w:tabs>
        <w:ind w:left="927"/>
        <w:jc w:val="both"/>
        <w:rPr>
          <w:sz w:val="24"/>
          <w:szCs w:val="24"/>
        </w:rPr>
      </w:pPr>
      <w:r w:rsidRPr="006C3452">
        <w:rPr>
          <w:sz w:val="24"/>
          <w:szCs w:val="24"/>
        </w:rPr>
        <w:t>Rada Rodziców,</w:t>
      </w:r>
    </w:p>
    <w:p w:rsidR="003614E5" w:rsidRPr="006C3452" w:rsidRDefault="003614E5" w:rsidP="00A11DDD">
      <w:pPr>
        <w:numPr>
          <w:ilvl w:val="0"/>
          <w:numId w:val="5"/>
        </w:numPr>
        <w:tabs>
          <w:tab w:val="left" w:pos="927"/>
        </w:tabs>
        <w:ind w:left="927"/>
        <w:jc w:val="both"/>
        <w:rPr>
          <w:sz w:val="24"/>
          <w:szCs w:val="24"/>
        </w:rPr>
      </w:pPr>
      <w:r w:rsidRPr="006C3452">
        <w:rPr>
          <w:sz w:val="24"/>
          <w:szCs w:val="24"/>
        </w:rPr>
        <w:t>Samorząd Uczniowski.</w:t>
      </w:r>
    </w:p>
    <w:p w:rsidR="003614E5" w:rsidRPr="006C3452" w:rsidRDefault="003614E5" w:rsidP="00A11DDD">
      <w:pPr>
        <w:numPr>
          <w:ilvl w:val="0"/>
          <w:numId w:val="11"/>
        </w:numPr>
        <w:tabs>
          <w:tab w:val="left" w:pos="360"/>
        </w:tabs>
        <w:jc w:val="both"/>
        <w:rPr>
          <w:sz w:val="24"/>
          <w:szCs w:val="24"/>
        </w:rPr>
      </w:pPr>
      <w:r w:rsidRPr="006C3452">
        <w:rPr>
          <w:sz w:val="24"/>
          <w:szCs w:val="24"/>
        </w:rPr>
        <w:t>Zadania i kompetencje Dyrektora Szkoły</w:t>
      </w:r>
    </w:p>
    <w:p w:rsidR="003614E5" w:rsidRPr="006C3452" w:rsidRDefault="003614E5" w:rsidP="00A11DDD">
      <w:pPr>
        <w:numPr>
          <w:ilvl w:val="0"/>
          <w:numId w:val="6"/>
        </w:numPr>
        <w:tabs>
          <w:tab w:val="left" w:pos="964"/>
        </w:tabs>
        <w:jc w:val="both"/>
        <w:rPr>
          <w:sz w:val="24"/>
          <w:szCs w:val="24"/>
        </w:rPr>
      </w:pPr>
      <w:r w:rsidRPr="006C3452">
        <w:rPr>
          <w:sz w:val="24"/>
          <w:szCs w:val="24"/>
        </w:rPr>
        <w:t>kierowanie działalnością szkoły i reprezentowanie jej na zewnątrz,</w:t>
      </w:r>
    </w:p>
    <w:p w:rsidR="003614E5" w:rsidRPr="006C3452" w:rsidRDefault="003614E5" w:rsidP="00A11DDD">
      <w:pPr>
        <w:numPr>
          <w:ilvl w:val="0"/>
          <w:numId w:val="6"/>
        </w:numPr>
        <w:tabs>
          <w:tab w:val="left" w:pos="964"/>
        </w:tabs>
        <w:jc w:val="both"/>
        <w:rPr>
          <w:sz w:val="24"/>
          <w:szCs w:val="24"/>
        </w:rPr>
      </w:pPr>
      <w:r w:rsidRPr="006C3452">
        <w:rPr>
          <w:sz w:val="24"/>
          <w:szCs w:val="24"/>
        </w:rPr>
        <w:t>sprawowanie nadzoru pedagogicznego,</w:t>
      </w:r>
    </w:p>
    <w:p w:rsidR="003614E5" w:rsidRPr="006C3452" w:rsidRDefault="003614E5" w:rsidP="00A11DDD">
      <w:pPr>
        <w:numPr>
          <w:ilvl w:val="0"/>
          <w:numId w:val="6"/>
        </w:numPr>
        <w:tabs>
          <w:tab w:val="left" w:pos="964"/>
        </w:tabs>
        <w:jc w:val="both"/>
        <w:rPr>
          <w:sz w:val="24"/>
          <w:szCs w:val="24"/>
        </w:rPr>
      </w:pPr>
      <w:r w:rsidRPr="006C3452">
        <w:rPr>
          <w:sz w:val="24"/>
          <w:szCs w:val="24"/>
        </w:rPr>
        <w:t>sprawowanie opieki nad uczniami,</w:t>
      </w:r>
    </w:p>
    <w:p w:rsidR="003614E5" w:rsidRPr="006C3452" w:rsidRDefault="003614E5" w:rsidP="00A11DDD">
      <w:pPr>
        <w:numPr>
          <w:ilvl w:val="0"/>
          <w:numId w:val="6"/>
        </w:numPr>
        <w:tabs>
          <w:tab w:val="left" w:pos="964"/>
        </w:tabs>
        <w:jc w:val="both"/>
        <w:rPr>
          <w:sz w:val="24"/>
          <w:szCs w:val="24"/>
        </w:rPr>
      </w:pPr>
      <w:r w:rsidRPr="006C3452">
        <w:rPr>
          <w:sz w:val="24"/>
          <w:szCs w:val="24"/>
        </w:rPr>
        <w:t>realizowanie uchwał Rady Pedagogicznej podjętych w ramach jej kompetencji,</w:t>
      </w:r>
    </w:p>
    <w:p w:rsidR="003614E5" w:rsidRPr="006C3452" w:rsidRDefault="003614E5" w:rsidP="00A11DDD">
      <w:pPr>
        <w:numPr>
          <w:ilvl w:val="0"/>
          <w:numId w:val="6"/>
        </w:numPr>
        <w:tabs>
          <w:tab w:val="left" w:pos="964"/>
        </w:tabs>
        <w:jc w:val="both"/>
        <w:rPr>
          <w:sz w:val="24"/>
          <w:szCs w:val="24"/>
        </w:rPr>
      </w:pPr>
      <w:r w:rsidRPr="006C3452">
        <w:rPr>
          <w:sz w:val="24"/>
          <w:szCs w:val="24"/>
        </w:rPr>
        <w:t>dysponowanie środkami określonymi w planie finansowym szkoły i ponoszenie odpowiedzialności za ich prawidłowe wykorzystanie,</w:t>
      </w:r>
    </w:p>
    <w:p w:rsidR="003614E5" w:rsidRPr="006C3452" w:rsidRDefault="003614E5" w:rsidP="00A11DDD">
      <w:pPr>
        <w:numPr>
          <w:ilvl w:val="0"/>
          <w:numId w:val="6"/>
        </w:numPr>
        <w:tabs>
          <w:tab w:val="left" w:pos="964"/>
        </w:tabs>
        <w:jc w:val="both"/>
        <w:rPr>
          <w:sz w:val="24"/>
          <w:szCs w:val="24"/>
        </w:rPr>
      </w:pPr>
      <w:r w:rsidRPr="006C3452">
        <w:rPr>
          <w:sz w:val="24"/>
          <w:szCs w:val="24"/>
        </w:rPr>
        <w:t>wyznaczanie terminów egzaminów i przesłuchań w porozumieniu z Radą Pedagogiczną i kierownikami sekcji,</w:t>
      </w:r>
    </w:p>
    <w:p w:rsidR="003614E5" w:rsidRPr="006C3452" w:rsidRDefault="003614E5" w:rsidP="00A11DDD">
      <w:pPr>
        <w:numPr>
          <w:ilvl w:val="0"/>
          <w:numId w:val="6"/>
        </w:numPr>
        <w:tabs>
          <w:tab w:val="left" w:pos="964"/>
        </w:tabs>
        <w:jc w:val="both"/>
        <w:rPr>
          <w:sz w:val="24"/>
          <w:szCs w:val="24"/>
        </w:rPr>
      </w:pPr>
      <w:r w:rsidRPr="006C3452">
        <w:rPr>
          <w:sz w:val="24"/>
          <w:szCs w:val="24"/>
        </w:rPr>
        <w:t>powoływanie komisji egzaminacyjnych,</w:t>
      </w:r>
    </w:p>
    <w:p w:rsidR="003614E5" w:rsidRPr="006C3452" w:rsidRDefault="003614E5" w:rsidP="00A11DDD">
      <w:pPr>
        <w:numPr>
          <w:ilvl w:val="0"/>
          <w:numId w:val="6"/>
        </w:numPr>
        <w:tabs>
          <w:tab w:val="left" w:pos="964"/>
        </w:tabs>
        <w:jc w:val="both"/>
        <w:rPr>
          <w:sz w:val="24"/>
          <w:szCs w:val="24"/>
        </w:rPr>
      </w:pPr>
      <w:r w:rsidRPr="006C3452">
        <w:rPr>
          <w:sz w:val="24"/>
          <w:szCs w:val="24"/>
        </w:rPr>
        <w:t>zwolnienie ucznia z części zajęć edukacyjnych na podstawie opinii o ograniczonych możliwościach uczestniczenia w tych zajęciach, wystawionej przez lekarza, poradnię psychologiczno-pedagogiczną lub inną poradnię specjalistyczną</w:t>
      </w:r>
    </w:p>
    <w:p w:rsidR="003614E5" w:rsidRPr="006C3452" w:rsidRDefault="003614E5" w:rsidP="00A11DDD">
      <w:pPr>
        <w:numPr>
          <w:ilvl w:val="0"/>
          <w:numId w:val="6"/>
        </w:numPr>
        <w:tabs>
          <w:tab w:val="left" w:pos="964"/>
        </w:tabs>
        <w:jc w:val="both"/>
        <w:rPr>
          <w:sz w:val="24"/>
          <w:szCs w:val="24"/>
        </w:rPr>
      </w:pPr>
      <w:r w:rsidRPr="006C3452">
        <w:rPr>
          <w:sz w:val="24"/>
          <w:szCs w:val="24"/>
        </w:rPr>
        <w:t>wyznaczanie terminu egzaminu wstępnego dla kandydatów do szkoły i powoływanie komisji egzaminacyjnej,</w:t>
      </w:r>
    </w:p>
    <w:p w:rsidR="003614E5" w:rsidRPr="006C3452" w:rsidRDefault="003614E5" w:rsidP="00A11DDD">
      <w:pPr>
        <w:numPr>
          <w:ilvl w:val="0"/>
          <w:numId w:val="6"/>
        </w:numPr>
        <w:tabs>
          <w:tab w:val="left" w:pos="964"/>
        </w:tabs>
        <w:jc w:val="both"/>
        <w:rPr>
          <w:sz w:val="24"/>
          <w:szCs w:val="24"/>
        </w:rPr>
      </w:pPr>
      <w:r w:rsidRPr="006C3452">
        <w:rPr>
          <w:sz w:val="24"/>
          <w:szCs w:val="24"/>
        </w:rPr>
        <w:t>skreślenie ucznia z listy uczniów</w:t>
      </w:r>
    </w:p>
    <w:p w:rsidR="003614E5" w:rsidRPr="006C3452" w:rsidRDefault="003614E5" w:rsidP="00A11DDD">
      <w:pPr>
        <w:numPr>
          <w:ilvl w:val="0"/>
          <w:numId w:val="6"/>
        </w:numPr>
        <w:tabs>
          <w:tab w:val="left" w:pos="964"/>
        </w:tabs>
        <w:jc w:val="both"/>
        <w:rPr>
          <w:sz w:val="24"/>
          <w:szCs w:val="24"/>
        </w:rPr>
      </w:pPr>
      <w:r w:rsidRPr="006C3452">
        <w:rPr>
          <w:sz w:val="24"/>
          <w:szCs w:val="24"/>
        </w:rPr>
        <w:t>tworzenie stanowiska wicedyrektora i innych stanowisk kierowniczych za zgodą organu prowadzącego szkołę, po zasięgnięciu opinii jednostki nadzoru,</w:t>
      </w:r>
    </w:p>
    <w:p w:rsidR="003614E5" w:rsidRPr="006C3452" w:rsidRDefault="003614E5" w:rsidP="00A11DDD">
      <w:pPr>
        <w:numPr>
          <w:ilvl w:val="0"/>
          <w:numId w:val="6"/>
        </w:numPr>
        <w:tabs>
          <w:tab w:val="left" w:pos="964"/>
        </w:tabs>
        <w:jc w:val="both"/>
        <w:rPr>
          <w:sz w:val="24"/>
          <w:szCs w:val="24"/>
        </w:rPr>
      </w:pPr>
      <w:r w:rsidRPr="006C3452">
        <w:rPr>
          <w:sz w:val="24"/>
          <w:szCs w:val="24"/>
        </w:rPr>
        <w:t>przydzielanie uczniów do poszczególnych klas</w:t>
      </w:r>
    </w:p>
    <w:p w:rsidR="003614E5" w:rsidRPr="006C3452" w:rsidRDefault="003614E5" w:rsidP="00A11DDD">
      <w:pPr>
        <w:numPr>
          <w:ilvl w:val="0"/>
          <w:numId w:val="6"/>
        </w:numPr>
        <w:tabs>
          <w:tab w:val="left" w:pos="964"/>
        </w:tabs>
        <w:jc w:val="both"/>
        <w:rPr>
          <w:sz w:val="24"/>
          <w:szCs w:val="24"/>
        </w:rPr>
      </w:pPr>
      <w:r w:rsidRPr="006C3452">
        <w:rPr>
          <w:sz w:val="24"/>
          <w:szCs w:val="24"/>
        </w:rPr>
        <w:t>wykonywanie innych zadań wynikających z odrębnych przepisów</w:t>
      </w:r>
    </w:p>
    <w:p w:rsidR="003614E5" w:rsidRPr="006C3452" w:rsidRDefault="003614E5" w:rsidP="00A11DDD">
      <w:pPr>
        <w:numPr>
          <w:ilvl w:val="0"/>
          <w:numId w:val="6"/>
        </w:numPr>
        <w:tabs>
          <w:tab w:val="left" w:pos="964"/>
        </w:tabs>
        <w:jc w:val="both"/>
        <w:rPr>
          <w:sz w:val="24"/>
          <w:szCs w:val="24"/>
        </w:rPr>
      </w:pPr>
      <w:r w:rsidRPr="006C3452">
        <w:rPr>
          <w:sz w:val="24"/>
          <w:szCs w:val="24"/>
        </w:rPr>
        <w:t>wprowadzanie z własnej inicjatywy lub na wniosek Rady Rodziców obowiązku noszenia jednolitego stroju. Dyrektor w porozumieniu z Radą Rodziców ustala wzór stroju oraz określa sytuacje, w których przebywanie ucznia na terenie szkoły nie wymaga noszenia przez niego jednolitego stroju.</w:t>
      </w:r>
    </w:p>
    <w:p w:rsidR="003614E5" w:rsidRPr="006C3452" w:rsidRDefault="003614E5" w:rsidP="00A11DDD">
      <w:pPr>
        <w:numPr>
          <w:ilvl w:val="0"/>
          <w:numId w:val="6"/>
        </w:numPr>
        <w:tabs>
          <w:tab w:val="left" w:pos="964"/>
        </w:tabs>
        <w:jc w:val="both"/>
        <w:rPr>
          <w:sz w:val="24"/>
          <w:szCs w:val="24"/>
        </w:rPr>
      </w:pPr>
      <w:r w:rsidRPr="006C3452">
        <w:rPr>
          <w:sz w:val="24"/>
          <w:szCs w:val="24"/>
        </w:rPr>
        <w:t>organizowanie zajęć dodatkowych po zasięgnięciu opinii Rady Rodziców (dotyczy uczniów dla których dany przedmiot nie jest obowiązkowy)</w:t>
      </w:r>
    </w:p>
    <w:p w:rsidR="003614E5" w:rsidRPr="006C3452" w:rsidRDefault="003614E5" w:rsidP="00A11DDD">
      <w:pPr>
        <w:ind w:left="964"/>
        <w:jc w:val="both"/>
        <w:rPr>
          <w:sz w:val="24"/>
          <w:szCs w:val="24"/>
        </w:rPr>
      </w:pPr>
    </w:p>
    <w:p w:rsidR="003614E5" w:rsidRPr="006C3452" w:rsidRDefault="003614E5" w:rsidP="00A11DDD">
      <w:pPr>
        <w:numPr>
          <w:ilvl w:val="0"/>
          <w:numId w:val="11"/>
        </w:numPr>
        <w:tabs>
          <w:tab w:val="left" w:pos="360"/>
        </w:tabs>
        <w:jc w:val="both"/>
        <w:rPr>
          <w:sz w:val="24"/>
          <w:szCs w:val="24"/>
        </w:rPr>
      </w:pPr>
      <w:r w:rsidRPr="006C3452">
        <w:rPr>
          <w:sz w:val="24"/>
          <w:szCs w:val="24"/>
        </w:rPr>
        <w:t>Dyrektor jest kierownikiem zakładu pracy dla zatrudnionych w szkole nauczycieli</w:t>
      </w:r>
    </w:p>
    <w:p w:rsidR="003614E5" w:rsidRPr="006C3452" w:rsidRDefault="003614E5" w:rsidP="00A11DDD">
      <w:pPr>
        <w:ind w:firstLine="426"/>
        <w:jc w:val="both"/>
        <w:rPr>
          <w:sz w:val="24"/>
          <w:szCs w:val="24"/>
        </w:rPr>
      </w:pPr>
      <w:r w:rsidRPr="006C3452">
        <w:rPr>
          <w:sz w:val="24"/>
          <w:szCs w:val="24"/>
        </w:rPr>
        <w:t>i pracowników nie będących nauczycielami. Dyrektor w szczególności decyduje w</w:t>
      </w:r>
    </w:p>
    <w:p w:rsidR="003614E5" w:rsidRPr="006C3452" w:rsidRDefault="003614E5" w:rsidP="00A11DDD">
      <w:pPr>
        <w:ind w:firstLine="426"/>
        <w:jc w:val="both"/>
        <w:rPr>
          <w:sz w:val="24"/>
          <w:szCs w:val="24"/>
        </w:rPr>
      </w:pPr>
      <w:r w:rsidRPr="006C3452">
        <w:rPr>
          <w:sz w:val="24"/>
          <w:szCs w:val="24"/>
        </w:rPr>
        <w:t>sprawach:</w:t>
      </w:r>
    </w:p>
    <w:p w:rsidR="003614E5" w:rsidRPr="006C3452" w:rsidRDefault="003614E5" w:rsidP="00A11DDD">
      <w:pPr>
        <w:numPr>
          <w:ilvl w:val="0"/>
          <w:numId w:val="8"/>
        </w:numPr>
        <w:tabs>
          <w:tab w:val="left" w:pos="927"/>
        </w:tabs>
        <w:ind w:left="927"/>
        <w:jc w:val="both"/>
        <w:rPr>
          <w:sz w:val="24"/>
          <w:szCs w:val="24"/>
        </w:rPr>
      </w:pPr>
      <w:r w:rsidRPr="006C3452">
        <w:rPr>
          <w:sz w:val="24"/>
          <w:szCs w:val="24"/>
        </w:rPr>
        <w:t>zatrudniania i zwalniania nauczycieli oraz innych pracowników szkoły,</w:t>
      </w:r>
    </w:p>
    <w:p w:rsidR="003614E5" w:rsidRPr="006C3452" w:rsidRDefault="003614E5" w:rsidP="00A11DDD">
      <w:pPr>
        <w:numPr>
          <w:ilvl w:val="0"/>
          <w:numId w:val="8"/>
        </w:numPr>
        <w:tabs>
          <w:tab w:val="left" w:pos="927"/>
        </w:tabs>
        <w:ind w:left="927"/>
        <w:jc w:val="both"/>
        <w:rPr>
          <w:sz w:val="24"/>
          <w:szCs w:val="24"/>
        </w:rPr>
      </w:pPr>
      <w:r w:rsidRPr="006C3452">
        <w:rPr>
          <w:sz w:val="24"/>
          <w:szCs w:val="24"/>
        </w:rPr>
        <w:t>przyznawania nagród i wymierzania kar porządkowych nauczycielom oraz innym pracownikom szkoły,</w:t>
      </w:r>
    </w:p>
    <w:p w:rsidR="003614E5" w:rsidRPr="006C3452" w:rsidRDefault="003614E5" w:rsidP="00A11DDD">
      <w:pPr>
        <w:numPr>
          <w:ilvl w:val="0"/>
          <w:numId w:val="8"/>
        </w:numPr>
        <w:tabs>
          <w:tab w:val="left" w:pos="927"/>
        </w:tabs>
        <w:ind w:left="927"/>
        <w:jc w:val="both"/>
        <w:rPr>
          <w:sz w:val="24"/>
          <w:szCs w:val="24"/>
        </w:rPr>
      </w:pPr>
      <w:r w:rsidRPr="006C3452">
        <w:rPr>
          <w:sz w:val="24"/>
          <w:szCs w:val="24"/>
        </w:rPr>
        <w:t>występowania z wnioskami, po zasięgnięciu opinii Rady Pedagogicznej, w sprawach odznaczeń, nagród i innych wyróżnień dla nauczycieli oraz innych pracowników szkoły.</w:t>
      </w:r>
    </w:p>
    <w:p w:rsidR="003614E5" w:rsidRPr="006C3452" w:rsidRDefault="003614E5" w:rsidP="00A11DDD">
      <w:pPr>
        <w:numPr>
          <w:ilvl w:val="0"/>
          <w:numId w:val="8"/>
        </w:numPr>
        <w:tabs>
          <w:tab w:val="left" w:pos="927"/>
        </w:tabs>
        <w:ind w:left="927"/>
        <w:jc w:val="both"/>
        <w:rPr>
          <w:sz w:val="24"/>
          <w:szCs w:val="24"/>
        </w:rPr>
      </w:pPr>
      <w:r w:rsidRPr="006C3452">
        <w:rPr>
          <w:sz w:val="24"/>
          <w:szCs w:val="24"/>
        </w:rPr>
        <w:t>realizacji awansu zawodowego pracowników szkoły będących nauczycielami</w:t>
      </w:r>
    </w:p>
    <w:p w:rsidR="003614E5" w:rsidRPr="006C3452" w:rsidRDefault="003614E5" w:rsidP="00A11DDD">
      <w:pPr>
        <w:numPr>
          <w:ilvl w:val="0"/>
          <w:numId w:val="8"/>
        </w:numPr>
        <w:tabs>
          <w:tab w:val="left" w:pos="927"/>
        </w:tabs>
        <w:ind w:left="927"/>
        <w:jc w:val="both"/>
        <w:rPr>
          <w:sz w:val="24"/>
          <w:szCs w:val="24"/>
        </w:rPr>
      </w:pPr>
      <w:r w:rsidRPr="006C3452">
        <w:rPr>
          <w:sz w:val="24"/>
          <w:szCs w:val="24"/>
        </w:rPr>
        <w:t>zawierania niezbędnych umów cywilno-prawnych związanych z realizacją planów finansowych szkoły i innych zadań gospodarczych</w:t>
      </w:r>
    </w:p>
    <w:p w:rsidR="003614E5" w:rsidRPr="006C3452" w:rsidRDefault="003614E5" w:rsidP="00A11DDD">
      <w:pPr>
        <w:tabs>
          <w:tab w:val="left" w:pos="927"/>
        </w:tabs>
        <w:ind w:left="567"/>
        <w:jc w:val="both"/>
        <w:rPr>
          <w:sz w:val="24"/>
          <w:szCs w:val="24"/>
        </w:rPr>
      </w:pPr>
    </w:p>
    <w:p w:rsidR="003614E5" w:rsidRPr="006C3452" w:rsidRDefault="003614E5" w:rsidP="00A11DDD">
      <w:pPr>
        <w:numPr>
          <w:ilvl w:val="0"/>
          <w:numId w:val="11"/>
        </w:numPr>
        <w:tabs>
          <w:tab w:val="left" w:pos="360"/>
        </w:tabs>
        <w:jc w:val="both"/>
        <w:rPr>
          <w:sz w:val="24"/>
          <w:szCs w:val="24"/>
        </w:rPr>
      </w:pPr>
      <w:r w:rsidRPr="006C3452">
        <w:rPr>
          <w:sz w:val="24"/>
          <w:szCs w:val="24"/>
        </w:rPr>
        <w:t>Dyrektor Szkoły w wykonywaniu swoich zadań współpracuje z Radą Pedagogiczną, Radą Rodziców i Samorządem Uczniowskim.</w:t>
      </w:r>
    </w:p>
    <w:p w:rsidR="003614E5" w:rsidRPr="006C3452" w:rsidRDefault="003614E5" w:rsidP="00A11DDD">
      <w:pPr>
        <w:numPr>
          <w:ilvl w:val="0"/>
          <w:numId w:val="11"/>
        </w:numPr>
        <w:tabs>
          <w:tab w:val="left" w:pos="360"/>
        </w:tabs>
        <w:jc w:val="both"/>
        <w:rPr>
          <w:sz w:val="24"/>
          <w:szCs w:val="24"/>
        </w:rPr>
      </w:pPr>
      <w:r w:rsidRPr="006C3452">
        <w:rPr>
          <w:sz w:val="24"/>
          <w:szCs w:val="24"/>
        </w:rPr>
        <w:t xml:space="preserve">W przypadku nieobecności dyrektora  szkoły zastępuje go wicedyrektor. </w:t>
      </w:r>
      <w:r w:rsidRPr="006C3452">
        <w:rPr>
          <w:sz w:val="24"/>
          <w:szCs w:val="24"/>
          <w:lang w:eastAsia="pl-PL"/>
        </w:rPr>
        <w:t>Szczegółowy zakres czynności, odpowiedzialności i uprawnień Wicedyrektora określa Dyrektor szkoły.</w:t>
      </w:r>
    </w:p>
    <w:p w:rsidR="003614E5" w:rsidRPr="006C3452" w:rsidRDefault="003614E5" w:rsidP="00A11DDD">
      <w:pPr>
        <w:numPr>
          <w:ilvl w:val="0"/>
          <w:numId w:val="11"/>
        </w:numPr>
        <w:tabs>
          <w:tab w:val="left" w:pos="360"/>
        </w:tabs>
        <w:jc w:val="both"/>
        <w:rPr>
          <w:sz w:val="24"/>
          <w:szCs w:val="24"/>
        </w:rPr>
      </w:pPr>
      <w:r w:rsidRPr="006C3452">
        <w:rPr>
          <w:sz w:val="24"/>
          <w:szCs w:val="24"/>
        </w:rPr>
        <w:t>Do kompetencji Rady Pedagogicznej należy:</w:t>
      </w:r>
    </w:p>
    <w:p w:rsidR="003614E5" w:rsidRPr="006C3452" w:rsidRDefault="003614E5" w:rsidP="00A11DDD">
      <w:pPr>
        <w:numPr>
          <w:ilvl w:val="0"/>
          <w:numId w:val="1"/>
        </w:numPr>
        <w:tabs>
          <w:tab w:val="left" w:pos="927"/>
        </w:tabs>
        <w:ind w:left="927"/>
        <w:jc w:val="both"/>
        <w:rPr>
          <w:sz w:val="24"/>
          <w:szCs w:val="24"/>
        </w:rPr>
      </w:pPr>
      <w:r w:rsidRPr="006C3452">
        <w:rPr>
          <w:sz w:val="24"/>
          <w:szCs w:val="24"/>
        </w:rPr>
        <w:t>zatwierdzanie planów pracy szkoły,</w:t>
      </w:r>
    </w:p>
    <w:p w:rsidR="003614E5" w:rsidRPr="006C3452" w:rsidRDefault="003614E5" w:rsidP="00A11DDD">
      <w:pPr>
        <w:numPr>
          <w:ilvl w:val="0"/>
          <w:numId w:val="1"/>
        </w:numPr>
        <w:tabs>
          <w:tab w:val="left" w:pos="927"/>
        </w:tabs>
        <w:ind w:left="927"/>
        <w:jc w:val="both"/>
        <w:rPr>
          <w:sz w:val="24"/>
          <w:szCs w:val="24"/>
        </w:rPr>
      </w:pPr>
      <w:r w:rsidRPr="006C3452">
        <w:rPr>
          <w:sz w:val="24"/>
          <w:szCs w:val="24"/>
        </w:rPr>
        <w:t>zatwierdzanie wyników klasyfikacji i promocji uczniów,</w:t>
      </w:r>
    </w:p>
    <w:p w:rsidR="003614E5" w:rsidRPr="006C3452" w:rsidRDefault="003614E5" w:rsidP="00A11DDD">
      <w:pPr>
        <w:numPr>
          <w:ilvl w:val="0"/>
          <w:numId w:val="1"/>
        </w:numPr>
        <w:tabs>
          <w:tab w:val="left" w:pos="927"/>
        </w:tabs>
        <w:ind w:left="927"/>
        <w:jc w:val="both"/>
        <w:rPr>
          <w:sz w:val="24"/>
          <w:szCs w:val="24"/>
        </w:rPr>
      </w:pPr>
      <w:r w:rsidRPr="006C3452">
        <w:rPr>
          <w:sz w:val="24"/>
          <w:szCs w:val="24"/>
        </w:rPr>
        <w:t>podejmowanie uchwał w sprawie innowacji i eksperymentów pedagogicznych</w:t>
      </w:r>
    </w:p>
    <w:p w:rsidR="003614E5" w:rsidRPr="006C3452" w:rsidRDefault="003614E5" w:rsidP="00A11DDD">
      <w:pPr>
        <w:ind w:left="851"/>
        <w:jc w:val="both"/>
        <w:rPr>
          <w:sz w:val="24"/>
          <w:szCs w:val="24"/>
        </w:rPr>
      </w:pPr>
      <w:r w:rsidRPr="006C3452">
        <w:rPr>
          <w:sz w:val="24"/>
          <w:szCs w:val="24"/>
        </w:rPr>
        <w:t>w szkole,</w:t>
      </w:r>
    </w:p>
    <w:p w:rsidR="003614E5" w:rsidRPr="006C3452" w:rsidRDefault="003614E5" w:rsidP="00A11DDD">
      <w:pPr>
        <w:numPr>
          <w:ilvl w:val="0"/>
          <w:numId w:val="1"/>
        </w:numPr>
        <w:tabs>
          <w:tab w:val="left" w:pos="927"/>
        </w:tabs>
        <w:ind w:left="927"/>
        <w:jc w:val="both"/>
        <w:rPr>
          <w:sz w:val="24"/>
          <w:szCs w:val="24"/>
        </w:rPr>
      </w:pPr>
      <w:r w:rsidRPr="006C3452">
        <w:rPr>
          <w:sz w:val="24"/>
          <w:szCs w:val="24"/>
        </w:rPr>
        <w:t>ustalanie organizacji doskonalenia zawodowego nauczycieli,</w:t>
      </w:r>
    </w:p>
    <w:p w:rsidR="003614E5" w:rsidRPr="006C3452" w:rsidRDefault="003614E5" w:rsidP="00A11DDD">
      <w:pPr>
        <w:numPr>
          <w:ilvl w:val="0"/>
          <w:numId w:val="1"/>
        </w:numPr>
        <w:tabs>
          <w:tab w:val="left" w:pos="927"/>
        </w:tabs>
        <w:ind w:left="927"/>
        <w:jc w:val="both"/>
        <w:rPr>
          <w:sz w:val="24"/>
          <w:szCs w:val="24"/>
        </w:rPr>
      </w:pPr>
      <w:r w:rsidRPr="006C3452">
        <w:rPr>
          <w:sz w:val="24"/>
          <w:szCs w:val="24"/>
        </w:rPr>
        <w:t>podejmowanie uchwał w sprawach skreślenia z listy uczniów,</w:t>
      </w:r>
    </w:p>
    <w:p w:rsidR="003614E5" w:rsidRPr="006C3452" w:rsidRDefault="003614E5" w:rsidP="00A11DDD">
      <w:pPr>
        <w:numPr>
          <w:ilvl w:val="0"/>
          <w:numId w:val="1"/>
        </w:numPr>
        <w:tabs>
          <w:tab w:val="left" w:pos="927"/>
        </w:tabs>
        <w:ind w:left="927"/>
        <w:jc w:val="both"/>
        <w:rPr>
          <w:sz w:val="24"/>
          <w:szCs w:val="24"/>
        </w:rPr>
      </w:pPr>
      <w:r w:rsidRPr="006C3452">
        <w:rPr>
          <w:sz w:val="24"/>
          <w:szCs w:val="24"/>
        </w:rPr>
        <w:t>przyznawanie nagród i wyróżnień uczniom zgodnie z zasadami określonymi</w:t>
      </w:r>
    </w:p>
    <w:p w:rsidR="003614E5" w:rsidRPr="006C3452" w:rsidRDefault="003614E5" w:rsidP="00A11DDD">
      <w:pPr>
        <w:ind w:left="710" w:firstLine="141"/>
        <w:jc w:val="both"/>
        <w:rPr>
          <w:sz w:val="24"/>
          <w:szCs w:val="24"/>
        </w:rPr>
      </w:pPr>
      <w:r w:rsidRPr="006C3452">
        <w:rPr>
          <w:sz w:val="24"/>
          <w:szCs w:val="24"/>
        </w:rPr>
        <w:t>w statucie szkoły.</w:t>
      </w:r>
    </w:p>
    <w:p w:rsidR="003614E5" w:rsidRPr="006C3452" w:rsidRDefault="003614E5" w:rsidP="00A11DDD">
      <w:pPr>
        <w:numPr>
          <w:ilvl w:val="0"/>
          <w:numId w:val="11"/>
        </w:numPr>
        <w:tabs>
          <w:tab w:val="left" w:pos="360"/>
        </w:tabs>
        <w:jc w:val="both"/>
        <w:rPr>
          <w:sz w:val="24"/>
          <w:szCs w:val="24"/>
        </w:rPr>
      </w:pPr>
      <w:r w:rsidRPr="006C3452">
        <w:rPr>
          <w:sz w:val="24"/>
          <w:szCs w:val="24"/>
        </w:rPr>
        <w:t>Rada Pedagogiczna opiniuje w szczególności:</w:t>
      </w:r>
    </w:p>
    <w:p w:rsidR="003614E5" w:rsidRPr="006C3452" w:rsidRDefault="003614E5" w:rsidP="00A11DDD">
      <w:pPr>
        <w:numPr>
          <w:ilvl w:val="0"/>
          <w:numId w:val="2"/>
        </w:numPr>
        <w:tabs>
          <w:tab w:val="left" w:pos="927"/>
        </w:tabs>
        <w:ind w:left="927"/>
        <w:jc w:val="both"/>
        <w:rPr>
          <w:sz w:val="24"/>
          <w:szCs w:val="24"/>
        </w:rPr>
      </w:pPr>
      <w:r w:rsidRPr="006C3452">
        <w:rPr>
          <w:sz w:val="24"/>
          <w:szCs w:val="24"/>
        </w:rPr>
        <w:t>organizację pracy szkoły, w tym tygodniowy rozkład zajęć lekcyjnych,</w:t>
      </w:r>
    </w:p>
    <w:p w:rsidR="003614E5" w:rsidRPr="006C3452" w:rsidRDefault="003614E5" w:rsidP="00A11DDD">
      <w:pPr>
        <w:numPr>
          <w:ilvl w:val="0"/>
          <w:numId w:val="2"/>
        </w:numPr>
        <w:tabs>
          <w:tab w:val="left" w:pos="927"/>
        </w:tabs>
        <w:ind w:left="927"/>
        <w:jc w:val="both"/>
        <w:rPr>
          <w:sz w:val="24"/>
          <w:szCs w:val="24"/>
        </w:rPr>
      </w:pPr>
      <w:r w:rsidRPr="006C3452">
        <w:rPr>
          <w:sz w:val="24"/>
          <w:szCs w:val="24"/>
        </w:rPr>
        <w:t>projekt planu finansowego szkoły,</w:t>
      </w:r>
    </w:p>
    <w:p w:rsidR="003614E5" w:rsidRPr="006C3452" w:rsidRDefault="003614E5" w:rsidP="00A11DDD">
      <w:pPr>
        <w:numPr>
          <w:ilvl w:val="0"/>
          <w:numId w:val="2"/>
        </w:numPr>
        <w:tabs>
          <w:tab w:val="left" w:pos="927"/>
        </w:tabs>
        <w:ind w:left="927"/>
        <w:jc w:val="both"/>
        <w:rPr>
          <w:sz w:val="24"/>
          <w:szCs w:val="24"/>
        </w:rPr>
      </w:pPr>
      <w:r w:rsidRPr="006C3452">
        <w:rPr>
          <w:sz w:val="24"/>
          <w:szCs w:val="24"/>
        </w:rPr>
        <w:t>wnioski dyrektora o przyznanie nauczycielom odznaczeń, nagród i innych wyróżnień,</w:t>
      </w:r>
    </w:p>
    <w:p w:rsidR="003614E5" w:rsidRPr="006C3452" w:rsidRDefault="003614E5" w:rsidP="00A11DDD">
      <w:pPr>
        <w:numPr>
          <w:ilvl w:val="0"/>
          <w:numId w:val="2"/>
        </w:numPr>
        <w:tabs>
          <w:tab w:val="left" w:pos="927"/>
        </w:tabs>
        <w:ind w:left="567" w:firstLine="141"/>
        <w:jc w:val="both"/>
        <w:rPr>
          <w:sz w:val="24"/>
          <w:szCs w:val="24"/>
        </w:rPr>
      </w:pPr>
      <w:r w:rsidRPr="006C3452">
        <w:rPr>
          <w:sz w:val="24"/>
          <w:szCs w:val="24"/>
        </w:rPr>
        <w:t>propozycje Dyrektora Szkoły w sprawach przydziału nauczycielom stałych prac i zajęć w ramach wynagrodzenia zasadniczego oraz dodatkowo płatnych zajęć dydaktycznych, wychowawczych i opiekuńczych.</w:t>
      </w:r>
    </w:p>
    <w:p w:rsidR="003614E5" w:rsidRPr="006C3452" w:rsidRDefault="003614E5" w:rsidP="00A11DDD">
      <w:pPr>
        <w:numPr>
          <w:ilvl w:val="0"/>
          <w:numId w:val="11"/>
        </w:numPr>
        <w:tabs>
          <w:tab w:val="left" w:pos="360"/>
        </w:tabs>
        <w:jc w:val="both"/>
        <w:rPr>
          <w:sz w:val="24"/>
          <w:szCs w:val="24"/>
        </w:rPr>
      </w:pPr>
      <w:r w:rsidRPr="006C3452">
        <w:rPr>
          <w:sz w:val="24"/>
          <w:szCs w:val="24"/>
        </w:rPr>
        <w:t>Dyrektor Szkoły wstrzymuje wykonanie uchwał, o których mowa w pkt. 5, niezgodnych z przepisami prawa. O wstrzymaniu wykonania uchwały Dyrektor niezwłocznie zawiadamia organ prowadzący szkołę oraz organ sprawujący nadzór pedagogiczny. Organ sprawujący nadzór pedagogiczny w porozumieniu z organem prowadzącym szkołę uchyla uchwałę w razie stwierdzenia jej niezgodności z przepisami prawa. Rozstrzygnięcie organu sprawującego nadzór pedagogiczny jest ostateczne.</w:t>
      </w:r>
    </w:p>
    <w:p w:rsidR="003614E5" w:rsidRPr="006C3452" w:rsidRDefault="003614E5" w:rsidP="00A11DDD">
      <w:pPr>
        <w:numPr>
          <w:ilvl w:val="0"/>
          <w:numId w:val="11"/>
        </w:numPr>
        <w:tabs>
          <w:tab w:val="left" w:pos="360"/>
        </w:tabs>
        <w:jc w:val="both"/>
        <w:rPr>
          <w:sz w:val="24"/>
          <w:szCs w:val="24"/>
        </w:rPr>
      </w:pPr>
      <w:r w:rsidRPr="006C3452">
        <w:rPr>
          <w:sz w:val="24"/>
          <w:szCs w:val="24"/>
        </w:rPr>
        <w:t>Rada Pedagogiczna przygotowuje zmiany w statucie szkoły.</w:t>
      </w:r>
    </w:p>
    <w:p w:rsidR="003614E5" w:rsidRPr="006C3452" w:rsidRDefault="003614E5" w:rsidP="00A11DDD">
      <w:pPr>
        <w:numPr>
          <w:ilvl w:val="0"/>
          <w:numId w:val="11"/>
        </w:numPr>
        <w:tabs>
          <w:tab w:val="left" w:pos="360"/>
        </w:tabs>
        <w:jc w:val="both"/>
        <w:rPr>
          <w:sz w:val="24"/>
          <w:szCs w:val="24"/>
        </w:rPr>
      </w:pPr>
      <w:r w:rsidRPr="006C3452">
        <w:rPr>
          <w:sz w:val="24"/>
          <w:szCs w:val="24"/>
        </w:rPr>
        <w:t>Rada Pedagogiczna może wystąpić z wnioskiem o odwołanie nauczyciela ze stanowiska dyrektora lub innego stanowiska kierowniczego w szkole. Organ uprawniony do odwołania jest obowiązany przeprowadzić postępowanie wyjaśniające i powiadomić</w:t>
      </w:r>
    </w:p>
    <w:p w:rsidR="003614E5" w:rsidRPr="006C3452" w:rsidRDefault="003614E5" w:rsidP="00A11DDD">
      <w:pPr>
        <w:ind w:firstLine="426"/>
        <w:jc w:val="both"/>
        <w:rPr>
          <w:sz w:val="24"/>
          <w:szCs w:val="24"/>
        </w:rPr>
      </w:pPr>
      <w:r w:rsidRPr="006C3452">
        <w:rPr>
          <w:sz w:val="24"/>
          <w:szCs w:val="24"/>
        </w:rPr>
        <w:t>o jego wyniku Radę Pedagogiczną w ciągu 14 dni od otrzymania wniosku.</w:t>
      </w:r>
    </w:p>
    <w:p w:rsidR="003614E5" w:rsidRPr="006C3452" w:rsidRDefault="003614E5" w:rsidP="00A11DDD">
      <w:pPr>
        <w:numPr>
          <w:ilvl w:val="0"/>
          <w:numId w:val="11"/>
        </w:numPr>
        <w:tabs>
          <w:tab w:val="left" w:pos="360"/>
        </w:tabs>
        <w:jc w:val="both"/>
        <w:rPr>
          <w:sz w:val="24"/>
          <w:szCs w:val="24"/>
        </w:rPr>
      </w:pPr>
      <w:r w:rsidRPr="006C3452">
        <w:rPr>
          <w:sz w:val="24"/>
          <w:szCs w:val="24"/>
        </w:rPr>
        <w:t>Uchwały Rady Pedagogicznej są podejmowane zwykłą większością głosów w obecności co najmniej połowy jej członków.</w:t>
      </w:r>
    </w:p>
    <w:p w:rsidR="003614E5" w:rsidRPr="006C3452" w:rsidRDefault="003614E5" w:rsidP="00A11DDD">
      <w:pPr>
        <w:numPr>
          <w:ilvl w:val="0"/>
          <w:numId w:val="11"/>
        </w:numPr>
        <w:tabs>
          <w:tab w:val="left" w:pos="360"/>
        </w:tabs>
        <w:jc w:val="both"/>
        <w:rPr>
          <w:sz w:val="24"/>
          <w:szCs w:val="24"/>
        </w:rPr>
      </w:pPr>
      <w:r w:rsidRPr="006C3452">
        <w:rPr>
          <w:sz w:val="24"/>
          <w:szCs w:val="24"/>
        </w:rPr>
        <w:t>Rada Pedagogiczna ustala regulamin swojej działalności. Zebrania Rady Pedagogicznej są protokołowane.</w:t>
      </w:r>
    </w:p>
    <w:p w:rsidR="003614E5" w:rsidRPr="006C3452" w:rsidRDefault="003614E5" w:rsidP="00A11DDD">
      <w:pPr>
        <w:numPr>
          <w:ilvl w:val="0"/>
          <w:numId w:val="11"/>
        </w:numPr>
        <w:tabs>
          <w:tab w:val="left" w:pos="360"/>
        </w:tabs>
        <w:jc w:val="both"/>
        <w:rPr>
          <w:sz w:val="24"/>
          <w:szCs w:val="24"/>
        </w:rPr>
      </w:pPr>
      <w:r w:rsidRPr="006C3452">
        <w:rPr>
          <w:sz w:val="24"/>
          <w:szCs w:val="24"/>
        </w:rPr>
        <w:lastRenderedPageBreak/>
        <w:t>W szkole działa Rada Rodziców, stanowiąca reprezentację rodziców uczniów. Zasady tworzenia Rady Rodziców uchwala ogół rodziców uczniów szkoły. Rada Rodziców uchwala regulamin swojej działalności, który nie może być sprzeczny ze statutem szkoły.</w:t>
      </w:r>
    </w:p>
    <w:p w:rsidR="003614E5" w:rsidRPr="006C3452" w:rsidRDefault="003614E5" w:rsidP="00A11DDD">
      <w:pPr>
        <w:pStyle w:val="Akapitzlist"/>
        <w:numPr>
          <w:ilvl w:val="0"/>
          <w:numId w:val="11"/>
        </w:numPr>
        <w:jc w:val="both"/>
        <w:rPr>
          <w:sz w:val="24"/>
          <w:szCs w:val="24"/>
        </w:rPr>
      </w:pPr>
      <w:r w:rsidRPr="006C3452">
        <w:rPr>
          <w:sz w:val="24"/>
          <w:szCs w:val="24"/>
        </w:rPr>
        <w:t>Do kompetencji Rady Rodziców należy uchwalanie w porozumieniu z Radą pedagogiczną programu wychowawczo-profilaktycznego oraz opiniowanie projektu planu finansowego składanego przez dyrektora.</w:t>
      </w:r>
    </w:p>
    <w:p w:rsidR="003614E5" w:rsidRPr="006C3452" w:rsidRDefault="003614E5" w:rsidP="00A11DDD">
      <w:pPr>
        <w:numPr>
          <w:ilvl w:val="0"/>
          <w:numId w:val="11"/>
        </w:numPr>
        <w:tabs>
          <w:tab w:val="left" w:pos="360"/>
        </w:tabs>
        <w:jc w:val="both"/>
        <w:rPr>
          <w:sz w:val="24"/>
          <w:szCs w:val="24"/>
        </w:rPr>
      </w:pPr>
      <w:r w:rsidRPr="006C3452">
        <w:rPr>
          <w:sz w:val="24"/>
          <w:szCs w:val="24"/>
        </w:rPr>
        <w:t>Rada Rodziców może występować do Rady Pedagogicznej i Dyrektora Szkoły z wnioskami i opiniami dotyczącymi wszystkich spraw szkoły.</w:t>
      </w:r>
    </w:p>
    <w:p w:rsidR="003614E5" w:rsidRPr="006C3452" w:rsidRDefault="003614E5" w:rsidP="00A11DDD">
      <w:pPr>
        <w:numPr>
          <w:ilvl w:val="0"/>
          <w:numId w:val="11"/>
        </w:numPr>
        <w:tabs>
          <w:tab w:val="left" w:pos="360"/>
        </w:tabs>
        <w:jc w:val="both"/>
        <w:rPr>
          <w:sz w:val="24"/>
          <w:szCs w:val="24"/>
        </w:rPr>
      </w:pPr>
      <w:r w:rsidRPr="006C3452">
        <w:rPr>
          <w:sz w:val="24"/>
          <w:szCs w:val="24"/>
        </w:rPr>
        <w:t>Rada Rodziców może wystąpić z wnioskiem do Dyrektora Szkoły o dokonanie oceny pracy nauczyciela.</w:t>
      </w:r>
    </w:p>
    <w:p w:rsidR="003614E5" w:rsidRPr="006C3452" w:rsidRDefault="003614E5" w:rsidP="00A11DDD">
      <w:pPr>
        <w:numPr>
          <w:ilvl w:val="0"/>
          <w:numId w:val="11"/>
        </w:numPr>
        <w:tabs>
          <w:tab w:val="left" w:pos="360"/>
        </w:tabs>
        <w:jc w:val="both"/>
        <w:rPr>
          <w:sz w:val="24"/>
          <w:szCs w:val="24"/>
        </w:rPr>
      </w:pPr>
      <w:r w:rsidRPr="006C3452">
        <w:rPr>
          <w:sz w:val="24"/>
          <w:szCs w:val="24"/>
        </w:rPr>
        <w:t>Rada Rodziców jest organem opiniującym pracę nauczycieli. Rada powinna przedstawić swoją opinię w terminie 14 dni od dnia otrzymania zawiadomienia o dokonywanej ocenie dorobku zawodowego nauczyciela.</w:t>
      </w:r>
    </w:p>
    <w:p w:rsidR="003614E5" w:rsidRPr="006C3452" w:rsidRDefault="003614E5" w:rsidP="00A11DDD">
      <w:pPr>
        <w:numPr>
          <w:ilvl w:val="0"/>
          <w:numId w:val="11"/>
        </w:numPr>
        <w:tabs>
          <w:tab w:val="left" w:pos="360"/>
        </w:tabs>
        <w:jc w:val="both"/>
        <w:rPr>
          <w:sz w:val="24"/>
          <w:szCs w:val="24"/>
        </w:rPr>
      </w:pPr>
      <w:r w:rsidRPr="006C3452">
        <w:rPr>
          <w:sz w:val="24"/>
          <w:szCs w:val="24"/>
        </w:rPr>
        <w:t>Rada Rodziców wspiera działalność statutową szkoły gromadząc fundusze z dobrowolnych składek rodziców oraz innych źródeł. Zasady wydatkowania funduszy Rady Rodziców określa regulamin, o którym mowa w pkt. 13. Fundusze mogą być przechowywane na odrębnym rachunku bankowym Rady Rodziców. Do założenia takiego rachunku mogą być upoważnione osoby pisemną zgodą Rady Rodziców.</w:t>
      </w:r>
    </w:p>
    <w:p w:rsidR="003614E5" w:rsidRPr="006C3452" w:rsidRDefault="003614E5" w:rsidP="00A11DDD">
      <w:pPr>
        <w:numPr>
          <w:ilvl w:val="0"/>
          <w:numId w:val="11"/>
        </w:numPr>
        <w:tabs>
          <w:tab w:val="left" w:pos="360"/>
        </w:tabs>
        <w:jc w:val="both"/>
        <w:rPr>
          <w:sz w:val="24"/>
          <w:szCs w:val="24"/>
        </w:rPr>
      </w:pPr>
      <w:r w:rsidRPr="006C3452">
        <w:rPr>
          <w:sz w:val="24"/>
          <w:szCs w:val="24"/>
        </w:rPr>
        <w:t>Rada Rodziców pomaga w przygotowywaniu imprez organizowanych przez szkołę.</w:t>
      </w:r>
    </w:p>
    <w:p w:rsidR="003614E5" w:rsidRPr="006C3452" w:rsidRDefault="003614E5" w:rsidP="00A11DDD">
      <w:pPr>
        <w:numPr>
          <w:ilvl w:val="0"/>
          <w:numId w:val="11"/>
        </w:numPr>
        <w:tabs>
          <w:tab w:val="left" w:pos="360"/>
        </w:tabs>
        <w:jc w:val="both"/>
        <w:rPr>
          <w:sz w:val="24"/>
          <w:szCs w:val="24"/>
        </w:rPr>
      </w:pPr>
      <w:r w:rsidRPr="006C3452">
        <w:rPr>
          <w:sz w:val="24"/>
          <w:szCs w:val="24"/>
        </w:rPr>
        <w:t>W szkole działa Samorząd Uczniowski, zwany dalej Samorządem.</w:t>
      </w:r>
    </w:p>
    <w:p w:rsidR="003614E5" w:rsidRPr="006C3452" w:rsidRDefault="003614E5" w:rsidP="00A11DDD">
      <w:pPr>
        <w:numPr>
          <w:ilvl w:val="0"/>
          <w:numId w:val="11"/>
        </w:numPr>
        <w:tabs>
          <w:tab w:val="left" w:pos="360"/>
        </w:tabs>
        <w:jc w:val="both"/>
        <w:rPr>
          <w:sz w:val="24"/>
          <w:szCs w:val="24"/>
        </w:rPr>
      </w:pPr>
      <w:r w:rsidRPr="006C3452">
        <w:rPr>
          <w:sz w:val="24"/>
          <w:szCs w:val="24"/>
        </w:rPr>
        <w:t>Samorząd tworzą wszyscy uczniowie szkoły. Zasady wybierania i działania Samorządu określa regulamin uchwalony przez ogół uczniów w głosowaniu równym, tajnym i powszechnym. Organy Samorządu są jedynymi reprezentantami ogółu uczniów. Regulamin Samorządu nie może być sprzeczny ze statutem szkoły.</w:t>
      </w:r>
    </w:p>
    <w:p w:rsidR="003614E5" w:rsidRPr="006C3452" w:rsidRDefault="003614E5" w:rsidP="00A11DDD">
      <w:pPr>
        <w:numPr>
          <w:ilvl w:val="0"/>
          <w:numId w:val="11"/>
        </w:numPr>
        <w:tabs>
          <w:tab w:val="left" w:pos="360"/>
        </w:tabs>
        <w:jc w:val="both"/>
        <w:rPr>
          <w:sz w:val="24"/>
          <w:szCs w:val="24"/>
        </w:rPr>
      </w:pPr>
      <w:r w:rsidRPr="006C3452">
        <w:rPr>
          <w:sz w:val="24"/>
          <w:szCs w:val="24"/>
        </w:rPr>
        <w:t>Samorząd może przedstawiać Radzie Pedagogicznej oraz Dyrektorowi wnioski i opinie we wszystkich sprawach dotyczących szkoły, a w szczególności realizacji podstawowych praw ucznia o których mowa w §6 pkt.1 Statutu szkoły.</w:t>
      </w:r>
    </w:p>
    <w:p w:rsidR="003614E5" w:rsidRPr="006C3452" w:rsidRDefault="003614E5" w:rsidP="00A11DDD">
      <w:pPr>
        <w:numPr>
          <w:ilvl w:val="0"/>
          <w:numId w:val="11"/>
        </w:numPr>
        <w:tabs>
          <w:tab w:val="left" w:pos="360"/>
        </w:tabs>
        <w:jc w:val="both"/>
        <w:rPr>
          <w:sz w:val="24"/>
          <w:szCs w:val="24"/>
        </w:rPr>
      </w:pPr>
      <w:r w:rsidRPr="006C3452">
        <w:rPr>
          <w:sz w:val="24"/>
          <w:szCs w:val="24"/>
        </w:rPr>
        <w:t>Samorząd Uczniowski ma prawo do redagowania i wydawania gazety szkolnej.</w:t>
      </w:r>
    </w:p>
    <w:p w:rsidR="003614E5" w:rsidRPr="006C3452" w:rsidRDefault="003614E5" w:rsidP="00A11DDD">
      <w:pPr>
        <w:jc w:val="both"/>
        <w:rPr>
          <w:sz w:val="24"/>
          <w:szCs w:val="24"/>
        </w:rPr>
      </w:pPr>
    </w:p>
    <w:p w:rsidR="009E2871" w:rsidRPr="006C3452" w:rsidRDefault="009E2871" w:rsidP="00A11DDD">
      <w:pPr>
        <w:jc w:val="both"/>
        <w:rPr>
          <w:sz w:val="24"/>
          <w:szCs w:val="24"/>
        </w:rPr>
      </w:pPr>
    </w:p>
    <w:p w:rsidR="009E2871" w:rsidRPr="006C3452" w:rsidRDefault="009E2871" w:rsidP="00A11DDD">
      <w:pPr>
        <w:jc w:val="both"/>
        <w:rPr>
          <w:sz w:val="24"/>
          <w:szCs w:val="24"/>
        </w:rPr>
      </w:pPr>
    </w:p>
    <w:p w:rsidR="003614E5" w:rsidRPr="006C3452" w:rsidRDefault="003614E5" w:rsidP="00A11DDD">
      <w:pPr>
        <w:jc w:val="both"/>
        <w:rPr>
          <w:b/>
          <w:i/>
          <w:sz w:val="24"/>
          <w:szCs w:val="24"/>
        </w:rPr>
      </w:pPr>
      <w:r w:rsidRPr="006C3452">
        <w:rPr>
          <w:b/>
          <w:i/>
          <w:sz w:val="24"/>
          <w:szCs w:val="24"/>
        </w:rPr>
        <w:t>ROZDZIAŁ IV</w:t>
      </w:r>
    </w:p>
    <w:p w:rsidR="003614E5" w:rsidRPr="006C3452" w:rsidRDefault="003614E5" w:rsidP="00A11DDD">
      <w:pPr>
        <w:jc w:val="both"/>
        <w:rPr>
          <w:b/>
          <w:i/>
          <w:sz w:val="24"/>
          <w:szCs w:val="24"/>
        </w:rPr>
      </w:pPr>
      <w:r w:rsidRPr="006C3452">
        <w:rPr>
          <w:b/>
          <w:i/>
          <w:sz w:val="24"/>
          <w:szCs w:val="24"/>
        </w:rPr>
        <w:t>ORGANIZACJA SZKOŁY</w:t>
      </w:r>
    </w:p>
    <w:p w:rsidR="003614E5" w:rsidRPr="006C3452" w:rsidRDefault="003614E5" w:rsidP="00A11DDD">
      <w:pPr>
        <w:jc w:val="both"/>
        <w:rPr>
          <w:sz w:val="24"/>
          <w:szCs w:val="24"/>
        </w:rPr>
      </w:pPr>
    </w:p>
    <w:p w:rsidR="003614E5" w:rsidRPr="006C3452" w:rsidRDefault="003614E5" w:rsidP="00A11DDD">
      <w:pPr>
        <w:jc w:val="both"/>
        <w:rPr>
          <w:b/>
          <w:sz w:val="24"/>
          <w:szCs w:val="24"/>
        </w:rPr>
      </w:pPr>
      <w:r w:rsidRPr="006C3452">
        <w:rPr>
          <w:b/>
          <w:sz w:val="24"/>
          <w:szCs w:val="24"/>
        </w:rPr>
        <w:t>§4.</w:t>
      </w:r>
    </w:p>
    <w:p w:rsidR="003614E5" w:rsidRPr="006C3452" w:rsidRDefault="003614E5" w:rsidP="00A11DDD">
      <w:pPr>
        <w:numPr>
          <w:ilvl w:val="0"/>
          <w:numId w:val="3"/>
        </w:numPr>
        <w:tabs>
          <w:tab w:val="left" w:pos="360"/>
        </w:tabs>
        <w:jc w:val="both"/>
        <w:rPr>
          <w:sz w:val="24"/>
          <w:szCs w:val="24"/>
        </w:rPr>
      </w:pPr>
      <w:r w:rsidRPr="006C3452">
        <w:rPr>
          <w:sz w:val="24"/>
          <w:szCs w:val="24"/>
        </w:rPr>
        <w:t>Szkoła kształci w sześcioletnim cyklu nauczania w zawodzie „muzyk” w następującej specjalności:</w:t>
      </w:r>
    </w:p>
    <w:p w:rsidR="003614E5" w:rsidRPr="006C3452" w:rsidRDefault="003614E5" w:rsidP="00A11DDD">
      <w:pPr>
        <w:pStyle w:val="Akapitzlist"/>
        <w:numPr>
          <w:ilvl w:val="0"/>
          <w:numId w:val="14"/>
        </w:numPr>
        <w:jc w:val="both"/>
        <w:rPr>
          <w:sz w:val="24"/>
          <w:szCs w:val="24"/>
        </w:rPr>
      </w:pPr>
      <w:r w:rsidRPr="006C3452">
        <w:rPr>
          <w:sz w:val="24"/>
          <w:szCs w:val="24"/>
        </w:rPr>
        <w:t>Instrumentalistyka – specjalizacje: fortepian, flet, skrzypce, altówka, wiolonczela, saksofon, puzon, klarnet, waltornia, trąbka, akordeon, kontrabas, perkusja, fagot, tuba, sakshorn</w:t>
      </w:r>
    </w:p>
    <w:p w:rsidR="003614E5" w:rsidRPr="006C3452" w:rsidRDefault="003614E5" w:rsidP="00A11DDD">
      <w:pPr>
        <w:ind w:left="360"/>
        <w:jc w:val="both"/>
        <w:rPr>
          <w:sz w:val="24"/>
          <w:szCs w:val="24"/>
        </w:rPr>
      </w:pPr>
      <w:r w:rsidRPr="006C3452">
        <w:rPr>
          <w:sz w:val="24"/>
          <w:szCs w:val="24"/>
        </w:rPr>
        <w:t>A także w cyklu czteroletnim w specjalności:</w:t>
      </w:r>
    </w:p>
    <w:p w:rsidR="003614E5" w:rsidRPr="006C3452" w:rsidRDefault="003614E5" w:rsidP="00A11DDD">
      <w:pPr>
        <w:pStyle w:val="Akapitzlist"/>
        <w:numPr>
          <w:ilvl w:val="0"/>
          <w:numId w:val="14"/>
        </w:numPr>
        <w:jc w:val="both"/>
        <w:rPr>
          <w:sz w:val="24"/>
          <w:szCs w:val="24"/>
        </w:rPr>
      </w:pPr>
      <w:r w:rsidRPr="006C3452">
        <w:rPr>
          <w:sz w:val="24"/>
          <w:szCs w:val="24"/>
        </w:rPr>
        <w:t>Wokalistyka – specjalizacja: śpiew</w:t>
      </w:r>
    </w:p>
    <w:p w:rsidR="003614E5" w:rsidRPr="006C3452" w:rsidRDefault="003614E5" w:rsidP="00A11DDD">
      <w:pPr>
        <w:pStyle w:val="Akapitzlist"/>
        <w:numPr>
          <w:ilvl w:val="0"/>
          <w:numId w:val="3"/>
        </w:numPr>
        <w:jc w:val="both"/>
        <w:rPr>
          <w:sz w:val="24"/>
          <w:szCs w:val="24"/>
        </w:rPr>
      </w:pPr>
      <w:r w:rsidRPr="006C3452">
        <w:rPr>
          <w:sz w:val="24"/>
          <w:szCs w:val="24"/>
        </w:rPr>
        <w:t>Szczegółową organizację nauczania, wychowania i opieki w danym roku szkolnym określa arkusz organizacji szkoły opracowany przez Dyrektora. Arkusz organizacji zatwierdza organ prowadzący szkołę w porozumieniu z jednostką nadzoru pedagogicznego.</w:t>
      </w:r>
    </w:p>
    <w:p w:rsidR="003614E5" w:rsidRPr="006C3452" w:rsidRDefault="003614E5" w:rsidP="00A11DDD">
      <w:pPr>
        <w:numPr>
          <w:ilvl w:val="0"/>
          <w:numId w:val="3"/>
        </w:numPr>
        <w:tabs>
          <w:tab w:val="left" w:pos="360"/>
        </w:tabs>
        <w:jc w:val="both"/>
        <w:rPr>
          <w:sz w:val="24"/>
          <w:szCs w:val="24"/>
        </w:rPr>
      </w:pPr>
      <w:r w:rsidRPr="006C3452">
        <w:rPr>
          <w:sz w:val="24"/>
          <w:szCs w:val="24"/>
        </w:rPr>
        <w:t>Na podstawie zatwierdzonego arkusza Dyrektor szkoły ustala tygodniowy rozkład zajęć określający organizację stałych, obowiązkowych i nadobowiązkowych zajęć edukacyjnych.</w:t>
      </w:r>
    </w:p>
    <w:p w:rsidR="003614E5" w:rsidRPr="006C3452" w:rsidRDefault="003614E5" w:rsidP="00A11DDD">
      <w:pPr>
        <w:numPr>
          <w:ilvl w:val="0"/>
          <w:numId w:val="3"/>
        </w:numPr>
        <w:tabs>
          <w:tab w:val="left" w:pos="360"/>
        </w:tabs>
        <w:jc w:val="both"/>
        <w:rPr>
          <w:sz w:val="24"/>
          <w:szCs w:val="24"/>
        </w:rPr>
      </w:pPr>
      <w:r w:rsidRPr="006C3452">
        <w:rPr>
          <w:sz w:val="24"/>
          <w:szCs w:val="24"/>
        </w:rPr>
        <w:t>W szkole obowiązuje sześciodniowy tydzień pracy.</w:t>
      </w:r>
    </w:p>
    <w:p w:rsidR="003614E5" w:rsidRPr="006C3452" w:rsidRDefault="003614E5" w:rsidP="00A11DDD">
      <w:pPr>
        <w:numPr>
          <w:ilvl w:val="0"/>
          <w:numId w:val="3"/>
        </w:numPr>
        <w:tabs>
          <w:tab w:val="left" w:pos="360"/>
        </w:tabs>
        <w:jc w:val="both"/>
        <w:rPr>
          <w:sz w:val="24"/>
          <w:szCs w:val="24"/>
        </w:rPr>
      </w:pPr>
      <w:r w:rsidRPr="006C3452">
        <w:rPr>
          <w:sz w:val="24"/>
          <w:szCs w:val="24"/>
        </w:rPr>
        <w:lastRenderedPageBreak/>
        <w:t>Godzina lekcyjna trwa 45 minut.</w:t>
      </w:r>
    </w:p>
    <w:p w:rsidR="003614E5" w:rsidRPr="006C3452" w:rsidRDefault="003614E5" w:rsidP="00A11DDD">
      <w:pPr>
        <w:numPr>
          <w:ilvl w:val="0"/>
          <w:numId w:val="3"/>
        </w:numPr>
        <w:tabs>
          <w:tab w:val="left" w:pos="360"/>
        </w:tabs>
        <w:jc w:val="both"/>
        <w:rPr>
          <w:sz w:val="24"/>
          <w:szCs w:val="24"/>
        </w:rPr>
      </w:pPr>
      <w:r w:rsidRPr="006C3452">
        <w:rPr>
          <w:sz w:val="24"/>
          <w:szCs w:val="24"/>
        </w:rPr>
        <w:t>Szkoła realizuje ramowy plan nauczania zgodny z rozporządzeniem Ministra Kultury</w:t>
      </w:r>
    </w:p>
    <w:p w:rsidR="003614E5" w:rsidRPr="006C3452" w:rsidRDefault="003614E5" w:rsidP="00A11DDD">
      <w:pPr>
        <w:ind w:left="426"/>
        <w:jc w:val="both"/>
        <w:rPr>
          <w:sz w:val="24"/>
          <w:szCs w:val="24"/>
        </w:rPr>
      </w:pPr>
      <w:r w:rsidRPr="006C3452">
        <w:rPr>
          <w:sz w:val="24"/>
          <w:szCs w:val="24"/>
        </w:rPr>
        <w:t>i Dziedzic</w:t>
      </w:r>
      <w:r w:rsidR="005967FF" w:rsidRPr="006C3452">
        <w:rPr>
          <w:sz w:val="24"/>
          <w:szCs w:val="24"/>
        </w:rPr>
        <w:t>twa Narodowego z dnia 6 czerwca 2019</w:t>
      </w:r>
      <w:r w:rsidRPr="006C3452">
        <w:rPr>
          <w:sz w:val="24"/>
          <w:szCs w:val="24"/>
        </w:rPr>
        <w:t xml:space="preserve"> r. W sprawie ramowych planów nauczania w publicznych szkołach i placówkach artystycznych.</w:t>
      </w:r>
    </w:p>
    <w:p w:rsidR="003614E5" w:rsidRPr="006C3452" w:rsidRDefault="003614E5" w:rsidP="00A11DDD">
      <w:pPr>
        <w:ind w:left="426"/>
        <w:jc w:val="both"/>
        <w:rPr>
          <w:sz w:val="24"/>
          <w:szCs w:val="24"/>
        </w:rPr>
      </w:pPr>
      <w:r w:rsidRPr="006C3452">
        <w:rPr>
          <w:sz w:val="24"/>
          <w:szCs w:val="24"/>
        </w:rPr>
        <w:t>Uczniowie realizują obowiązkowe zajęcia edukacyjne zgodne ze szkolnym planem nauczania. Na wniosek rodzica/opiekuna prawnego lub ucznia pełnoletniego Dyrektor szkoły może przydzielić zajęcia nadobowiązkowe po zasięgnięciu opinii nauczyciela przedmiotu głównego oraz w ramach posiadanych środków finansowych</w:t>
      </w:r>
    </w:p>
    <w:p w:rsidR="003614E5" w:rsidRPr="006C3452" w:rsidRDefault="003614E5" w:rsidP="00A11DDD">
      <w:pPr>
        <w:pStyle w:val="Akapitzlist"/>
        <w:numPr>
          <w:ilvl w:val="0"/>
          <w:numId w:val="3"/>
        </w:numPr>
        <w:jc w:val="both"/>
        <w:rPr>
          <w:sz w:val="24"/>
          <w:szCs w:val="24"/>
        </w:rPr>
      </w:pPr>
      <w:r w:rsidRPr="006C3452">
        <w:rPr>
          <w:sz w:val="24"/>
          <w:szCs w:val="24"/>
        </w:rPr>
        <w:t xml:space="preserve">Terminy rozpoczęcia i zakończenia zajęć dydaktycznych, ferii świątecznych, zimowych i wiosennych oraz dodatkowych dni wolnych od pracy są ogłaszane przez Dyrektora Szkoły na podstawie Rozporządzenia Ministra Kultury i Dziedzictwa Narodowego z dnia 15 maja 2017 r. – Rozporządzenie </w:t>
      </w:r>
      <w:proofErr w:type="spellStart"/>
      <w:r w:rsidRPr="006C3452">
        <w:rPr>
          <w:sz w:val="24"/>
          <w:szCs w:val="24"/>
        </w:rPr>
        <w:t>MKiDN</w:t>
      </w:r>
      <w:proofErr w:type="spellEnd"/>
      <w:r w:rsidRPr="006C3452">
        <w:rPr>
          <w:sz w:val="24"/>
          <w:szCs w:val="24"/>
        </w:rPr>
        <w:t xml:space="preserve"> z dn. 15 maja 2017 r. zmieniające rozporządzenie w sprawie organizacji roku szkolnego w publicznych szkołach i placówkach artystycznych; 20 listopada 2017 r. – Rozporządzenie </w:t>
      </w:r>
      <w:proofErr w:type="spellStart"/>
      <w:r w:rsidRPr="006C3452">
        <w:rPr>
          <w:sz w:val="24"/>
          <w:szCs w:val="24"/>
        </w:rPr>
        <w:t>MKiDN</w:t>
      </w:r>
      <w:proofErr w:type="spellEnd"/>
      <w:r w:rsidRPr="006C3452">
        <w:rPr>
          <w:sz w:val="24"/>
          <w:szCs w:val="24"/>
        </w:rPr>
        <w:t xml:space="preserve"> z dn. 20 listopada 2017 r. w sprawie organizacji roku szkolnego publicznych szkołach i placówkach artystycznych)</w:t>
      </w:r>
    </w:p>
    <w:p w:rsidR="00D701B2" w:rsidRPr="006C3452" w:rsidRDefault="003614E5" w:rsidP="00D701B2">
      <w:pPr>
        <w:numPr>
          <w:ilvl w:val="0"/>
          <w:numId w:val="3"/>
        </w:numPr>
        <w:tabs>
          <w:tab w:val="left" w:pos="360"/>
        </w:tabs>
        <w:jc w:val="both"/>
        <w:rPr>
          <w:sz w:val="24"/>
          <w:szCs w:val="24"/>
        </w:rPr>
      </w:pPr>
      <w:r w:rsidRPr="006C3452">
        <w:rPr>
          <w:sz w:val="24"/>
          <w:szCs w:val="24"/>
        </w:rPr>
        <w:t>Rok szkolny dzieli się na dwa semestry zakończone klasyfikacją zgodnie z zasadami Wewnątrzszkolnego Systemu Oceniania Uczniów i zostaje wpisany w Statut Samorządowej Szkoły Muzycznej II stopnia w Skierniewicach, jako par 6 Rozdziału IV Organizacja Szkoły, pt. „Zasady Wewnątrzszkolnego Oceniania Uczniów”.</w:t>
      </w:r>
    </w:p>
    <w:p w:rsidR="00D701B2" w:rsidRPr="006C3452" w:rsidRDefault="00D701B2" w:rsidP="00D701B2">
      <w:pPr>
        <w:numPr>
          <w:ilvl w:val="0"/>
          <w:numId w:val="3"/>
        </w:numPr>
        <w:tabs>
          <w:tab w:val="left" w:pos="360"/>
        </w:tabs>
        <w:jc w:val="both"/>
        <w:rPr>
          <w:sz w:val="24"/>
          <w:szCs w:val="24"/>
        </w:rPr>
      </w:pPr>
      <w:r w:rsidRPr="006C3452">
        <w:rPr>
          <w:sz w:val="24"/>
          <w:szCs w:val="24"/>
        </w:rPr>
        <w:t xml:space="preserve">Liczba godzin zajęć artystycznych realizowanych w szkole w cyklu 6- letnim dla specjalności instrumentalistyka wynosi do 63 godzin, w cyklu 4 – letnim dla specjalności wokalistyka wynosi do 61 godzin. </w:t>
      </w:r>
    </w:p>
    <w:p w:rsidR="003614E5" w:rsidRPr="006C3452" w:rsidRDefault="003614E5" w:rsidP="00A11DDD">
      <w:pPr>
        <w:numPr>
          <w:ilvl w:val="0"/>
          <w:numId w:val="3"/>
        </w:numPr>
        <w:tabs>
          <w:tab w:val="left" w:pos="360"/>
        </w:tabs>
        <w:jc w:val="both"/>
        <w:rPr>
          <w:sz w:val="24"/>
          <w:szCs w:val="24"/>
        </w:rPr>
      </w:pPr>
      <w:r w:rsidRPr="006C3452">
        <w:rPr>
          <w:sz w:val="24"/>
          <w:szCs w:val="24"/>
        </w:rPr>
        <w:t>Szkoła wydaje uczniom roczne świadectwa promocyjne i świadectwa ukończenia szkoły.</w:t>
      </w:r>
    </w:p>
    <w:p w:rsidR="003614E5" w:rsidRPr="006C3452" w:rsidRDefault="003614E5" w:rsidP="00A11DDD">
      <w:pPr>
        <w:numPr>
          <w:ilvl w:val="0"/>
          <w:numId w:val="3"/>
        </w:numPr>
        <w:tabs>
          <w:tab w:val="left" w:pos="360"/>
        </w:tabs>
        <w:jc w:val="both"/>
        <w:rPr>
          <w:sz w:val="24"/>
          <w:szCs w:val="24"/>
        </w:rPr>
      </w:pPr>
      <w:r w:rsidRPr="006C3452">
        <w:rPr>
          <w:sz w:val="24"/>
          <w:szCs w:val="24"/>
        </w:rPr>
        <w:t>Najlepsi uczniowie otrzymują nagrody i wyróżnienia zgodnie z §9 Statutu szkoły.</w:t>
      </w:r>
    </w:p>
    <w:p w:rsidR="003614E5" w:rsidRPr="006C3452" w:rsidRDefault="003614E5" w:rsidP="00A11DDD">
      <w:pPr>
        <w:numPr>
          <w:ilvl w:val="0"/>
          <w:numId w:val="3"/>
        </w:numPr>
        <w:tabs>
          <w:tab w:val="left" w:pos="360"/>
        </w:tabs>
        <w:jc w:val="both"/>
        <w:rPr>
          <w:sz w:val="24"/>
          <w:szCs w:val="24"/>
        </w:rPr>
      </w:pPr>
      <w:r w:rsidRPr="006C3452">
        <w:rPr>
          <w:sz w:val="24"/>
          <w:szCs w:val="24"/>
        </w:rPr>
        <w:t>Przydział sal lekcyjnych ustala Dyrektor Szkoły kierując się specyfiką przedmiotu.</w:t>
      </w:r>
    </w:p>
    <w:p w:rsidR="003614E5" w:rsidRPr="006C3452" w:rsidRDefault="003614E5" w:rsidP="00A11DDD">
      <w:pPr>
        <w:numPr>
          <w:ilvl w:val="0"/>
          <w:numId w:val="3"/>
        </w:numPr>
        <w:tabs>
          <w:tab w:val="left" w:pos="360"/>
        </w:tabs>
        <w:jc w:val="both"/>
        <w:rPr>
          <w:sz w:val="24"/>
          <w:szCs w:val="24"/>
        </w:rPr>
      </w:pPr>
      <w:r w:rsidRPr="006C3452">
        <w:rPr>
          <w:sz w:val="24"/>
          <w:szCs w:val="24"/>
        </w:rPr>
        <w:t>Nauczyciele i uczniowie mogą korzystać poza zajęciami dydaktycznymi z pomieszczeń szkolnych.</w:t>
      </w:r>
    </w:p>
    <w:p w:rsidR="003614E5" w:rsidRPr="006C3452" w:rsidRDefault="003614E5" w:rsidP="00A11DDD">
      <w:pPr>
        <w:numPr>
          <w:ilvl w:val="0"/>
          <w:numId w:val="3"/>
        </w:numPr>
        <w:tabs>
          <w:tab w:val="left" w:pos="360"/>
        </w:tabs>
        <w:jc w:val="both"/>
        <w:rPr>
          <w:sz w:val="24"/>
          <w:szCs w:val="24"/>
        </w:rPr>
      </w:pPr>
      <w:r w:rsidRPr="006C3452">
        <w:rPr>
          <w:sz w:val="24"/>
          <w:szCs w:val="24"/>
        </w:rPr>
        <w:t>W szkole działają: biblioteka oraz wypożyczalnia instrumentów i pomocy dydaktycznych.</w:t>
      </w:r>
    </w:p>
    <w:p w:rsidR="003614E5" w:rsidRPr="006C3452" w:rsidRDefault="003614E5" w:rsidP="00A11DDD">
      <w:pPr>
        <w:numPr>
          <w:ilvl w:val="0"/>
          <w:numId w:val="3"/>
        </w:numPr>
        <w:tabs>
          <w:tab w:val="left" w:pos="360"/>
        </w:tabs>
        <w:jc w:val="both"/>
        <w:rPr>
          <w:sz w:val="24"/>
          <w:szCs w:val="24"/>
        </w:rPr>
      </w:pPr>
      <w:r w:rsidRPr="006C3452">
        <w:rPr>
          <w:sz w:val="24"/>
          <w:szCs w:val="24"/>
        </w:rPr>
        <w:t>W szkole organizowane są wycieczki do filharmonii, teatrów i innych instytucji kulturalnych.</w:t>
      </w:r>
    </w:p>
    <w:p w:rsidR="003614E5" w:rsidRPr="006C3452" w:rsidRDefault="003614E5" w:rsidP="00A11DDD">
      <w:pPr>
        <w:numPr>
          <w:ilvl w:val="0"/>
          <w:numId w:val="3"/>
        </w:numPr>
        <w:tabs>
          <w:tab w:val="left" w:pos="360"/>
        </w:tabs>
        <w:jc w:val="both"/>
        <w:rPr>
          <w:sz w:val="24"/>
          <w:szCs w:val="24"/>
        </w:rPr>
      </w:pPr>
      <w:r w:rsidRPr="006C3452">
        <w:rPr>
          <w:sz w:val="24"/>
          <w:szCs w:val="24"/>
        </w:rPr>
        <w:t>Szkoła organizuje koncerty na terenie miasta, audycje w szkołach oświatowych oraz wspólne koncerty z uczniami innych szkół muzycznych.</w:t>
      </w:r>
    </w:p>
    <w:p w:rsidR="003614E5" w:rsidRPr="006C3452" w:rsidRDefault="003614E5" w:rsidP="00A11DDD">
      <w:pPr>
        <w:numPr>
          <w:ilvl w:val="0"/>
          <w:numId w:val="3"/>
        </w:numPr>
        <w:tabs>
          <w:tab w:val="left" w:pos="360"/>
        </w:tabs>
        <w:jc w:val="both"/>
        <w:rPr>
          <w:sz w:val="24"/>
          <w:szCs w:val="24"/>
        </w:rPr>
      </w:pPr>
      <w:r w:rsidRPr="006C3452">
        <w:rPr>
          <w:sz w:val="24"/>
          <w:szCs w:val="24"/>
        </w:rPr>
        <w:t>Nad uczniami przebywającymi w szkole podczas zajęć obowiązkowych i nadobowiązkowych sprawują opiekę prowadzący te zajęcia nauczyciele.</w:t>
      </w:r>
    </w:p>
    <w:p w:rsidR="003614E5" w:rsidRPr="006C3452" w:rsidRDefault="003614E5" w:rsidP="00A11DDD">
      <w:pPr>
        <w:numPr>
          <w:ilvl w:val="0"/>
          <w:numId w:val="3"/>
        </w:numPr>
        <w:tabs>
          <w:tab w:val="left" w:pos="360"/>
        </w:tabs>
        <w:jc w:val="both"/>
        <w:rPr>
          <w:sz w:val="24"/>
          <w:szCs w:val="24"/>
        </w:rPr>
      </w:pPr>
      <w:r w:rsidRPr="006C3452">
        <w:rPr>
          <w:sz w:val="24"/>
          <w:szCs w:val="24"/>
        </w:rPr>
        <w:t>Szczegółowy tryb organizowania wycieczek i wyjazdów określa Regulamin wycieczek szkolnych krajowych i zagranicznych.</w:t>
      </w:r>
    </w:p>
    <w:p w:rsidR="003614E5" w:rsidRPr="006C3452" w:rsidRDefault="003614E5" w:rsidP="00A11DDD">
      <w:pPr>
        <w:tabs>
          <w:tab w:val="left" w:pos="360"/>
        </w:tabs>
        <w:jc w:val="both"/>
        <w:rPr>
          <w:sz w:val="24"/>
          <w:szCs w:val="24"/>
        </w:rPr>
      </w:pPr>
    </w:p>
    <w:p w:rsidR="003614E5" w:rsidRPr="006C3452" w:rsidRDefault="003614E5" w:rsidP="00A11DDD">
      <w:pPr>
        <w:tabs>
          <w:tab w:val="left" w:pos="360"/>
        </w:tabs>
        <w:jc w:val="both"/>
        <w:rPr>
          <w:b/>
          <w:sz w:val="24"/>
          <w:szCs w:val="24"/>
        </w:rPr>
      </w:pPr>
      <w:r w:rsidRPr="006C3452">
        <w:rPr>
          <w:b/>
          <w:sz w:val="24"/>
          <w:szCs w:val="24"/>
        </w:rPr>
        <w:t>§5. Zasady przyjmowania uczniów do szkoły</w:t>
      </w:r>
    </w:p>
    <w:p w:rsidR="003614E5" w:rsidRPr="006C3452" w:rsidRDefault="003614E5" w:rsidP="00A11DDD">
      <w:pPr>
        <w:pStyle w:val="Akapitzlist"/>
        <w:numPr>
          <w:ilvl w:val="0"/>
          <w:numId w:val="13"/>
        </w:numPr>
        <w:jc w:val="both"/>
        <w:rPr>
          <w:sz w:val="24"/>
          <w:szCs w:val="24"/>
        </w:rPr>
      </w:pPr>
      <w:r w:rsidRPr="006C3452">
        <w:rPr>
          <w:sz w:val="24"/>
          <w:szCs w:val="24"/>
        </w:rPr>
        <w:t>O przyjęcie do klasy pierwszej może ubiegać się kandydat, który w danym roku kalendarzowym kończy co najmniej 10 lat i nie więcej niż 23 lata.</w:t>
      </w:r>
    </w:p>
    <w:p w:rsidR="003614E5" w:rsidRPr="006C3452" w:rsidRDefault="003614E5" w:rsidP="00A11DDD">
      <w:pPr>
        <w:numPr>
          <w:ilvl w:val="0"/>
          <w:numId w:val="13"/>
        </w:numPr>
        <w:tabs>
          <w:tab w:val="left" w:pos="720"/>
        </w:tabs>
        <w:jc w:val="both"/>
        <w:rPr>
          <w:sz w:val="24"/>
          <w:szCs w:val="24"/>
        </w:rPr>
      </w:pPr>
      <w:r w:rsidRPr="006C3452">
        <w:rPr>
          <w:sz w:val="24"/>
          <w:szCs w:val="24"/>
        </w:rPr>
        <w:t>Kandydat ubiegający się o przyjęcie do szkoły składa podanie wraz ze świadectwem zdrowia w terminie 1 marca – 31 maja, a także:</w:t>
      </w:r>
    </w:p>
    <w:p w:rsidR="003614E5" w:rsidRPr="006C3452" w:rsidRDefault="003614E5" w:rsidP="00A11DDD">
      <w:pPr>
        <w:pStyle w:val="Akapitzlist"/>
        <w:numPr>
          <w:ilvl w:val="0"/>
          <w:numId w:val="15"/>
        </w:numPr>
        <w:jc w:val="both"/>
        <w:rPr>
          <w:sz w:val="24"/>
          <w:szCs w:val="24"/>
        </w:rPr>
      </w:pPr>
      <w:r w:rsidRPr="006C3452">
        <w:rPr>
          <w:sz w:val="24"/>
          <w:szCs w:val="24"/>
        </w:rPr>
        <w:t>Kandydat zdający do klasy instrumentów dętych winien przedstawić zaświadczenie od pulmonologa o braku przeciwwskazań do podjęcia kształcenia na instrumencie.</w:t>
      </w:r>
    </w:p>
    <w:p w:rsidR="003614E5" w:rsidRPr="006C3452" w:rsidRDefault="003614E5" w:rsidP="00A11DDD">
      <w:pPr>
        <w:pStyle w:val="Akapitzlist"/>
        <w:numPr>
          <w:ilvl w:val="0"/>
          <w:numId w:val="15"/>
        </w:numPr>
        <w:jc w:val="both"/>
        <w:rPr>
          <w:sz w:val="24"/>
          <w:szCs w:val="24"/>
        </w:rPr>
      </w:pPr>
      <w:r w:rsidRPr="006C3452">
        <w:rPr>
          <w:sz w:val="24"/>
          <w:szCs w:val="24"/>
        </w:rPr>
        <w:t xml:space="preserve">Kandydat zdający do klasy o specjalności wokalnej winien przedstawić zaświadczenie od </w:t>
      </w:r>
      <w:r w:rsidR="000333BC" w:rsidRPr="006C3452">
        <w:rPr>
          <w:sz w:val="24"/>
          <w:szCs w:val="24"/>
        </w:rPr>
        <w:t xml:space="preserve">laryngologa </w:t>
      </w:r>
      <w:r w:rsidRPr="006C3452">
        <w:rPr>
          <w:sz w:val="24"/>
          <w:szCs w:val="24"/>
        </w:rPr>
        <w:t>foniatry o braku przeciwwskazań do podjęcia kształcenia.</w:t>
      </w:r>
    </w:p>
    <w:p w:rsidR="003614E5" w:rsidRPr="006C3452" w:rsidRDefault="003614E5" w:rsidP="00A11DDD">
      <w:pPr>
        <w:pStyle w:val="Akapitzlist"/>
        <w:numPr>
          <w:ilvl w:val="0"/>
          <w:numId w:val="13"/>
        </w:numPr>
        <w:tabs>
          <w:tab w:val="left" w:pos="720"/>
        </w:tabs>
        <w:jc w:val="both"/>
        <w:rPr>
          <w:sz w:val="24"/>
          <w:szCs w:val="24"/>
        </w:rPr>
      </w:pPr>
      <w:r w:rsidRPr="006C3452">
        <w:rPr>
          <w:sz w:val="24"/>
          <w:szCs w:val="24"/>
        </w:rPr>
        <w:lastRenderedPageBreak/>
        <w:t>Kandydat jest zobowiązany przystąpić do egzaminu rekrutacyjnego, który odbywa się w terminie wyznaczonym przez dyrektora szkoły w okresie od 1 do 30 czerwca.</w:t>
      </w:r>
    </w:p>
    <w:p w:rsidR="00CF60EA" w:rsidRPr="006C3452" w:rsidRDefault="003614E5" w:rsidP="00CF60EA">
      <w:pPr>
        <w:pStyle w:val="Akapitzlist"/>
        <w:numPr>
          <w:ilvl w:val="0"/>
          <w:numId w:val="13"/>
        </w:numPr>
        <w:tabs>
          <w:tab w:val="left" w:pos="360"/>
        </w:tabs>
        <w:jc w:val="both"/>
        <w:rPr>
          <w:sz w:val="24"/>
          <w:szCs w:val="24"/>
        </w:rPr>
      </w:pPr>
      <w:r w:rsidRPr="006C3452">
        <w:rPr>
          <w:sz w:val="24"/>
          <w:szCs w:val="24"/>
        </w:rPr>
        <w:t>Egzami</w:t>
      </w:r>
      <w:r w:rsidR="00A05D96" w:rsidRPr="006C3452">
        <w:rPr>
          <w:sz w:val="24"/>
          <w:szCs w:val="24"/>
        </w:rPr>
        <w:t>n wstępny dla kandydatów do SSM II stopnia</w:t>
      </w:r>
      <w:r w:rsidRPr="006C3452">
        <w:rPr>
          <w:sz w:val="24"/>
          <w:szCs w:val="24"/>
        </w:rPr>
        <w:t xml:space="preserve"> przeprowadza się z przedmiotów artystycznych i obejmuje:</w:t>
      </w:r>
      <w:r w:rsidR="00CF60EA" w:rsidRPr="006C3452">
        <w:rPr>
          <w:rFonts w:ascii="Arial" w:hAnsi="Arial" w:cs="Arial"/>
          <w:sz w:val="25"/>
          <w:szCs w:val="25"/>
        </w:rPr>
        <w:t xml:space="preserve"> </w:t>
      </w:r>
      <w:r w:rsidR="00CF60EA" w:rsidRPr="006C3452">
        <w:rPr>
          <w:sz w:val="24"/>
          <w:szCs w:val="24"/>
        </w:rPr>
        <w:t>w specjalnościac</w:t>
      </w:r>
      <w:r w:rsidR="00704B7A" w:rsidRPr="006C3452">
        <w:rPr>
          <w:sz w:val="24"/>
          <w:szCs w:val="24"/>
        </w:rPr>
        <w:t>h instrumentalistyka, a także wokalistyka:</w:t>
      </w:r>
    </w:p>
    <w:p w:rsidR="00CF60EA" w:rsidRPr="006C3452" w:rsidRDefault="00CF60EA" w:rsidP="00CF60EA">
      <w:pPr>
        <w:pStyle w:val="Akapitzlist"/>
        <w:numPr>
          <w:ilvl w:val="0"/>
          <w:numId w:val="33"/>
        </w:numPr>
        <w:tabs>
          <w:tab w:val="left" w:pos="360"/>
        </w:tabs>
        <w:jc w:val="both"/>
        <w:rPr>
          <w:sz w:val="24"/>
          <w:szCs w:val="24"/>
        </w:rPr>
      </w:pPr>
      <w:r w:rsidRPr="006C3452">
        <w:rPr>
          <w:sz w:val="24"/>
          <w:szCs w:val="24"/>
        </w:rPr>
        <w:t xml:space="preserve">egzamin praktyczny z przygotowanych przez kandydata utworów muzycznych, </w:t>
      </w:r>
    </w:p>
    <w:p w:rsidR="00A55F5B" w:rsidRPr="006C3452" w:rsidRDefault="00CF60EA" w:rsidP="00367E20">
      <w:pPr>
        <w:pStyle w:val="Akapitzlist"/>
        <w:numPr>
          <w:ilvl w:val="0"/>
          <w:numId w:val="33"/>
        </w:numPr>
        <w:tabs>
          <w:tab w:val="left" w:pos="360"/>
        </w:tabs>
        <w:jc w:val="both"/>
        <w:rPr>
          <w:sz w:val="24"/>
          <w:szCs w:val="24"/>
        </w:rPr>
      </w:pPr>
      <w:r w:rsidRPr="006C3452">
        <w:rPr>
          <w:sz w:val="24"/>
          <w:szCs w:val="24"/>
        </w:rPr>
        <w:t>egzamin z kształcenia słuchu i ogólnej wiedzy muzycznej, w zakresie objętym podstawą programową kształcenia w zawodach szkolnictwa artystycznego</w:t>
      </w:r>
      <w:r w:rsidR="00704B7A" w:rsidRPr="006C3452">
        <w:rPr>
          <w:sz w:val="24"/>
          <w:szCs w:val="24"/>
        </w:rPr>
        <w:t xml:space="preserve"> w formie pisemnej lub ustnej.</w:t>
      </w:r>
    </w:p>
    <w:p w:rsidR="006501A7" w:rsidRPr="006C3452" w:rsidRDefault="006501A7" w:rsidP="000333BC">
      <w:pPr>
        <w:tabs>
          <w:tab w:val="left" w:pos="360"/>
        </w:tabs>
        <w:jc w:val="both"/>
        <w:rPr>
          <w:sz w:val="24"/>
          <w:szCs w:val="24"/>
          <w:lang w:eastAsia="pl-PL"/>
        </w:rPr>
      </w:pPr>
    </w:p>
    <w:p w:rsidR="003614E5" w:rsidRPr="006C3452" w:rsidRDefault="00A05D96" w:rsidP="00A11DDD">
      <w:pPr>
        <w:tabs>
          <w:tab w:val="left" w:pos="360"/>
        </w:tabs>
        <w:jc w:val="both"/>
        <w:rPr>
          <w:sz w:val="24"/>
          <w:szCs w:val="24"/>
        </w:rPr>
      </w:pPr>
      <w:r w:rsidRPr="006C3452">
        <w:rPr>
          <w:sz w:val="24"/>
          <w:szCs w:val="24"/>
        </w:rPr>
        <w:t>5</w:t>
      </w:r>
      <w:r w:rsidR="003614E5" w:rsidRPr="006C3452">
        <w:rPr>
          <w:sz w:val="24"/>
          <w:szCs w:val="24"/>
        </w:rPr>
        <w:t>. W celu przeprowadzenia egzaminu wstępnego dyrektor szkoły powołuje komisję, w skład której wchodzą nauczyciele szkoły oraz wyznacza jej przewodniczącego.</w:t>
      </w:r>
    </w:p>
    <w:p w:rsidR="003614E5" w:rsidRPr="006C3452" w:rsidRDefault="00A05D96" w:rsidP="00A11DDD">
      <w:pPr>
        <w:tabs>
          <w:tab w:val="left" w:pos="360"/>
        </w:tabs>
        <w:jc w:val="both"/>
        <w:rPr>
          <w:sz w:val="24"/>
          <w:szCs w:val="24"/>
        </w:rPr>
      </w:pPr>
      <w:r w:rsidRPr="006C3452">
        <w:rPr>
          <w:sz w:val="24"/>
          <w:szCs w:val="24"/>
        </w:rPr>
        <w:t>6</w:t>
      </w:r>
      <w:r w:rsidR="003614E5" w:rsidRPr="006C3452">
        <w:rPr>
          <w:sz w:val="24"/>
          <w:szCs w:val="24"/>
        </w:rPr>
        <w:t>. Z przebiegu egzaminu wstępnego komisja sporządza protokół zawierający listę kandydatów zakwalifikowanych, listę kandydatów niezakwalifikowanych oraz uzyskane przez nich stopnie.</w:t>
      </w:r>
    </w:p>
    <w:p w:rsidR="003614E5" w:rsidRPr="006C3452" w:rsidRDefault="00A05D96" w:rsidP="00A11DDD">
      <w:pPr>
        <w:tabs>
          <w:tab w:val="left" w:pos="360"/>
        </w:tabs>
        <w:jc w:val="both"/>
        <w:rPr>
          <w:sz w:val="24"/>
          <w:szCs w:val="24"/>
        </w:rPr>
      </w:pPr>
      <w:r w:rsidRPr="006C3452">
        <w:rPr>
          <w:sz w:val="24"/>
          <w:szCs w:val="24"/>
        </w:rPr>
        <w:t>7</w:t>
      </w:r>
      <w:r w:rsidR="003614E5" w:rsidRPr="006C3452">
        <w:rPr>
          <w:sz w:val="24"/>
          <w:szCs w:val="24"/>
        </w:rPr>
        <w:t>. Decyzję o przyjęciu do szkoły podejmuje dyrektor na podstawie ostatecznych stopni z egzaminu wstępnego.</w:t>
      </w:r>
    </w:p>
    <w:p w:rsidR="003614E5" w:rsidRPr="006C3452" w:rsidRDefault="00A05D96" w:rsidP="00A11DDD">
      <w:pPr>
        <w:tabs>
          <w:tab w:val="left" w:pos="360"/>
        </w:tabs>
        <w:jc w:val="both"/>
        <w:rPr>
          <w:sz w:val="24"/>
          <w:szCs w:val="24"/>
        </w:rPr>
      </w:pPr>
      <w:r w:rsidRPr="006C3452">
        <w:rPr>
          <w:sz w:val="24"/>
          <w:szCs w:val="24"/>
        </w:rPr>
        <w:t>8</w:t>
      </w:r>
      <w:r w:rsidR="003614E5" w:rsidRPr="006C3452">
        <w:rPr>
          <w:sz w:val="24"/>
          <w:szCs w:val="24"/>
        </w:rPr>
        <w:t>. Dyrektor ogłasza listę kan</w:t>
      </w:r>
      <w:r w:rsidR="006016B7" w:rsidRPr="006C3452">
        <w:rPr>
          <w:sz w:val="24"/>
          <w:szCs w:val="24"/>
        </w:rPr>
        <w:t>dydatów przyjętych do szkoły do dnia 5 sierpnia roku szkolnego poprzedzającego rok szkolny, na który jest przeprowadzane postępowanie rekrutacyjne</w:t>
      </w:r>
      <w:r w:rsidR="003614E5" w:rsidRPr="006C3452">
        <w:rPr>
          <w:sz w:val="24"/>
          <w:szCs w:val="24"/>
        </w:rPr>
        <w:t>.</w:t>
      </w:r>
    </w:p>
    <w:p w:rsidR="004C6DD3" w:rsidRPr="006C3452" w:rsidRDefault="00A05D96" w:rsidP="00A11DDD">
      <w:pPr>
        <w:tabs>
          <w:tab w:val="left" w:pos="360"/>
        </w:tabs>
        <w:jc w:val="both"/>
        <w:rPr>
          <w:sz w:val="24"/>
          <w:szCs w:val="24"/>
        </w:rPr>
      </w:pPr>
      <w:r w:rsidRPr="006C3452">
        <w:rPr>
          <w:sz w:val="24"/>
          <w:szCs w:val="24"/>
        </w:rPr>
        <w:t>9</w:t>
      </w:r>
      <w:r w:rsidR="003614E5" w:rsidRPr="006C3452">
        <w:rPr>
          <w:sz w:val="24"/>
          <w:szCs w:val="24"/>
        </w:rPr>
        <w:t>. W przypadku większej liczby kandydatów niż liczba miejsc, można uwzględnić inne osiągnięcia uczniów wymienione na świadectwie szkolnym oraz wyniki uzyskane w trybie zewnętrznego systemu oceniania.</w:t>
      </w:r>
    </w:p>
    <w:p w:rsidR="009E2871" w:rsidRPr="006C3452" w:rsidRDefault="009E2871" w:rsidP="00A11DDD">
      <w:pPr>
        <w:jc w:val="both"/>
        <w:rPr>
          <w:b/>
          <w:sz w:val="28"/>
          <w:szCs w:val="28"/>
        </w:rPr>
      </w:pPr>
    </w:p>
    <w:p w:rsidR="009E2871" w:rsidRPr="006C3452" w:rsidRDefault="009E2871" w:rsidP="00A11DDD">
      <w:pPr>
        <w:jc w:val="both"/>
        <w:rPr>
          <w:b/>
          <w:sz w:val="24"/>
          <w:szCs w:val="28"/>
        </w:rPr>
      </w:pPr>
      <w:r w:rsidRPr="006C3452">
        <w:rPr>
          <w:b/>
          <w:sz w:val="24"/>
          <w:szCs w:val="28"/>
        </w:rPr>
        <w:t>§6. Zasady wewnątrzszkolnego systemu oceniania</w:t>
      </w:r>
    </w:p>
    <w:p w:rsidR="009E2871" w:rsidRPr="006C3452" w:rsidRDefault="009E2871" w:rsidP="00A11DDD">
      <w:pPr>
        <w:numPr>
          <w:ilvl w:val="0"/>
          <w:numId w:val="29"/>
        </w:numPr>
        <w:tabs>
          <w:tab w:val="left" w:pos="360"/>
        </w:tabs>
        <w:jc w:val="both"/>
        <w:rPr>
          <w:sz w:val="24"/>
        </w:rPr>
      </w:pPr>
      <w:r w:rsidRPr="006C3452">
        <w:rPr>
          <w:sz w:val="24"/>
        </w:rPr>
        <w:t>Ocenianie wewnątrzszkolne osiągnięć edukacyjnych ucznia polega na rozpoznawaniu przez nauczycieli poziomu opanowania przez ucznia wiadomości i umiejętności w stosunku do wymagań edukacyjnych wynikających z podstawy programowej oraz formułowaniu oceny.</w:t>
      </w:r>
    </w:p>
    <w:p w:rsidR="009E2871" w:rsidRPr="006C3452" w:rsidRDefault="009E2871" w:rsidP="00A11DDD">
      <w:pPr>
        <w:numPr>
          <w:ilvl w:val="0"/>
          <w:numId w:val="29"/>
        </w:numPr>
        <w:tabs>
          <w:tab w:val="left" w:pos="360"/>
        </w:tabs>
        <w:jc w:val="both"/>
        <w:rPr>
          <w:sz w:val="24"/>
        </w:rPr>
      </w:pPr>
      <w:r w:rsidRPr="006C3452">
        <w:rPr>
          <w:sz w:val="24"/>
        </w:rPr>
        <w:t>Ocenianie wewnątrzszkolne ma na celu:</w:t>
      </w:r>
    </w:p>
    <w:p w:rsidR="009E2871" w:rsidRPr="006C3452" w:rsidRDefault="009E2871" w:rsidP="00A11DDD">
      <w:pPr>
        <w:numPr>
          <w:ilvl w:val="0"/>
          <w:numId w:val="19"/>
        </w:numPr>
        <w:tabs>
          <w:tab w:val="left" w:pos="927"/>
        </w:tabs>
        <w:ind w:left="927"/>
        <w:jc w:val="both"/>
        <w:rPr>
          <w:sz w:val="24"/>
        </w:rPr>
      </w:pPr>
      <w:r w:rsidRPr="006C3452">
        <w:rPr>
          <w:sz w:val="24"/>
        </w:rPr>
        <w:t>poinformowanie ucznia o poziomie jego osiągnięć edukacyjnych i postępów w tym zakresie</w:t>
      </w:r>
    </w:p>
    <w:p w:rsidR="009E2871" w:rsidRPr="006C3452" w:rsidRDefault="009E2871" w:rsidP="00A11DDD">
      <w:pPr>
        <w:numPr>
          <w:ilvl w:val="0"/>
          <w:numId w:val="19"/>
        </w:numPr>
        <w:tabs>
          <w:tab w:val="left" w:pos="927"/>
          <w:tab w:val="left" w:pos="1134"/>
        </w:tabs>
        <w:ind w:left="927"/>
        <w:jc w:val="both"/>
        <w:rPr>
          <w:sz w:val="24"/>
        </w:rPr>
      </w:pPr>
      <w:r w:rsidRPr="006C3452">
        <w:rPr>
          <w:sz w:val="24"/>
        </w:rPr>
        <w:t>pomoc uczniowi w samodzielnym planowaniu swojego rozwoju</w:t>
      </w:r>
    </w:p>
    <w:p w:rsidR="009E2871" w:rsidRPr="006C3452" w:rsidRDefault="009E2871" w:rsidP="00A11DDD">
      <w:pPr>
        <w:numPr>
          <w:ilvl w:val="0"/>
          <w:numId w:val="19"/>
        </w:numPr>
        <w:tabs>
          <w:tab w:val="left" w:pos="927"/>
          <w:tab w:val="left" w:pos="1134"/>
        </w:tabs>
        <w:ind w:left="927"/>
        <w:jc w:val="both"/>
        <w:rPr>
          <w:sz w:val="24"/>
        </w:rPr>
      </w:pPr>
      <w:r w:rsidRPr="006C3452">
        <w:rPr>
          <w:sz w:val="24"/>
        </w:rPr>
        <w:t>motywowanie ucznia do dalszej pracy</w:t>
      </w:r>
    </w:p>
    <w:p w:rsidR="009E2871" w:rsidRPr="006C3452" w:rsidRDefault="009E2871" w:rsidP="00A11DDD">
      <w:pPr>
        <w:numPr>
          <w:ilvl w:val="0"/>
          <w:numId w:val="19"/>
        </w:numPr>
        <w:tabs>
          <w:tab w:val="left" w:pos="927"/>
          <w:tab w:val="left" w:pos="1134"/>
        </w:tabs>
        <w:ind w:left="927"/>
        <w:jc w:val="both"/>
        <w:rPr>
          <w:sz w:val="24"/>
        </w:rPr>
      </w:pPr>
      <w:r w:rsidRPr="006C3452">
        <w:rPr>
          <w:sz w:val="24"/>
        </w:rPr>
        <w:t>dostarczanie rodzicom i nauczycielom informacji o postępach, trudnościach i specjalnych uzdolnieniach ucznia</w:t>
      </w:r>
    </w:p>
    <w:p w:rsidR="009E2871" w:rsidRPr="006C3452" w:rsidRDefault="009E2871" w:rsidP="00A11DDD">
      <w:pPr>
        <w:numPr>
          <w:ilvl w:val="0"/>
          <w:numId w:val="19"/>
        </w:numPr>
        <w:tabs>
          <w:tab w:val="left" w:pos="927"/>
          <w:tab w:val="left" w:pos="1134"/>
        </w:tabs>
        <w:ind w:left="927"/>
        <w:jc w:val="both"/>
        <w:rPr>
          <w:sz w:val="24"/>
        </w:rPr>
      </w:pPr>
      <w:r w:rsidRPr="006C3452">
        <w:rPr>
          <w:sz w:val="24"/>
        </w:rPr>
        <w:t>umożliwienie nauczycielom doskonalenia organizacji i metod pracy dydaktyczno-wychowawczej</w:t>
      </w:r>
    </w:p>
    <w:p w:rsidR="009E2871" w:rsidRPr="006C3452" w:rsidRDefault="009E2871" w:rsidP="00A11DDD">
      <w:pPr>
        <w:numPr>
          <w:ilvl w:val="0"/>
          <w:numId w:val="29"/>
        </w:numPr>
        <w:tabs>
          <w:tab w:val="left" w:pos="360"/>
        </w:tabs>
        <w:jc w:val="both"/>
        <w:rPr>
          <w:sz w:val="24"/>
        </w:rPr>
      </w:pPr>
      <w:r w:rsidRPr="006C3452">
        <w:rPr>
          <w:sz w:val="24"/>
        </w:rPr>
        <w:t xml:space="preserve">Nauczyciele na początku każdego roku szkolnego informują uczniów i rodziców (prawnych opiekunów)o wymaganiach edukacyjnych wynikających z realizowanego przez siebie programu nauczania, sposobach sprawdzania osiągnięć edukacyjnych oraz zasadach i kryteriach wystawiania ocen cząstkowych, półrocznych i </w:t>
      </w:r>
      <w:proofErr w:type="spellStart"/>
      <w:r w:rsidRPr="006C3452">
        <w:rPr>
          <w:sz w:val="24"/>
        </w:rPr>
        <w:t>końcoworocznych</w:t>
      </w:r>
      <w:proofErr w:type="spellEnd"/>
      <w:r w:rsidRPr="006C3452">
        <w:rPr>
          <w:sz w:val="24"/>
        </w:rPr>
        <w:t>.</w:t>
      </w:r>
    </w:p>
    <w:p w:rsidR="009E2871" w:rsidRPr="006C3452" w:rsidRDefault="009E2871" w:rsidP="00A11DDD">
      <w:pPr>
        <w:numPr>
          <w:ilvl w:val="0"/>
          <w:numId w:val="29"/>
        </w:numPr>
        <w:tabs>
          <w:tab w:val="left" w:pos="360"/>
        </w:tabs>
        <w:jc w:val="both"/>
        <w:rPr>
          <w:sz w:val="24"/>
        </w:rPr>
      </w:pPr>
      <w:r w:rsidRPr="006C3452">
        <w:rPr>
          <w:sz w:val="24"/>
        </w:rPr>
        <w:t>W szkole obowiązują następujące oceny:</w:t>
      </w:r>
    </w:p>
    <w:p w:rsidR="009E2871" w:rsidRPr="006C3452" w:rsidRDefault="009E2871" w:rsidP="00A11DDD">
      <w:pPr>
        <w:ind w:left="851" w:hanging="284"/>
        <w:jc w:val="both"/>
        <w:rPr>
          <w:sz w:val="24"/>
        </w:rPr>
      </w:pPr>
      <w:r w:rsidRPr="006C3452">
        <w:rPr>
          <w:sz w:val="24"/>
        </w:rPr>
        <w:t>a)</w:t>
      </w:r>
      <w:r w:rsidRPr="006C3452">
        <w:rPr>
          <w:sz w:val="24"/>
        </w:rPr>
        <w:tab/>
        <w:t>stopień celujący</w:t>
      </w:r>
      <w:r w:rsidRPr="006C3452">
        <w:rPr>
          <w:sz w:val="24"/>
        </w:rPr>
        <w:tab/>
      </w:r>
      <w:r w:rsidRPr="006C3452">
        <w:rPr>
          <w:sz w:val="24"/>
        </w:rPr>
        <w:tab/>
      </w:r>
      <w:r w:rsidRPr="006C3452">
        <w:rPr>
          <w:sz w:val="24"/>
        </w:rPr>
        <w:tab/>
        <w:t>( 6 ) - cel</w:t>
      </w:r>
    </w:p>
    <w:p w:rsidR="009E2871" w:rsidRPr="006C3452" w:rsidRDefault="009E2871" w:rsidP="00A11DDD">
      <w:pPr>
        <w:ind w:left="851" w:hanging="284"/>
        <w:jc w:val="both"/>
        <w:rPr>
          <w:sz w:val="24"/>
        </w:rPr>
      </w:pPr>
      <w:r w:rsidRPr="006C3452">
        <w:rPr>
          <w:sz w:val="24"/>
        </w:rPr>
        <w:t>b)</w:t>
      </w:r>
      <w:r w:rsidRPr="006C3452">
        <w:rPr>
          <w:sz w:val="24"/>
        </w:rPr>
        <w:tab/>
        <w:t>stopień bardzo dobry</w:t>
      </w:r>
      <w:r w:rsidRPr="006C3452">
        <w:rPr>
          <w:sz w:val="24"/>
        </w:rPr>
        <w:tab/>
      </w:r>
      <w:r w:rsidRPr="006C3452">
        <w:rPr>
          <w:sz w:val="24"/>
        </w:rPr>
        <w:tab/>
        <w:t xml:space="preserve">( 5 ) - </w:t>
      </w:r>
      <w:proofErr w:type="spellStart"/>
      <w:r w:rsidRPr="006C3452">
        <w:rPr>
          <w:sz w:val="24"/>
        </w:rPr>
        <w:t>bdb</w:t>
      </w:r>
      <w:proofErr w:type="spellEnd"/>
    </w:p>
    <w:p w:rsidR="009E2871" w:rsidRPr="006C3452" w:rsidRDefault="009E2871" w:rsidP="00A11DDD">
      <w:pPr>
        <w:ind w:left="851" w:hanging="284"/>
        <w:jc w:val="both"/>
        <w:rPr>
          <w:sz w:val="24"/>
        </w:rPr>
      </w:pPr>
      <w:r w:rsidRPr="006C3452">
        <w:rPr>
          <w:sz w:val="24"/>
        </w:rPr>
        <w:t>c)</w:t>
      </w:r>
      <w:r w:rsidRPr="006C3452">
        <w:rPr>
          <w:sz w:val="24"/>
        </w:rPr>
        <w:tab/>
        <w:t>stopień dobry</w:t>
      </w:r>
      <w:r w:rsidRPr="006C3452">
        <w:rPr>
          <w:sz w:val="24"/>
        </w:rPr>
        <w:tab/>
      </w:r>
      <w:r w:rsidRPr="006C3452">
        <w:rPr>
          <w:sz w:val="24"/>
        </w:rPr>
        <w:tab/>
      </w:r>
      <w:r w:rsidRPr="006C3452">
        <w:rPr>
          <w:sz w:val="24"/>
        </w:rPr>
        <w:tab/>
        <w:t xml:space="preserve">( 4 ) - </w:t>
      </w:r>
      <w:proofErr w:type="spellStart"/>
      <w:r w:rsidRPr="006C3452">
        <w:rPr>
          <w:sz w:val="24"/>
        </w:rPr>
        <w:t>db</w:t>
      </w:r>
      <w:proofErr w:type="spellEnd"/>
    </w:p>
    <w:p w:rsidR="009E2871" w:rsidRPr="006C3452" w:rsidRDefault="009E2871" w:rsidP="00A11DDD">
      <w:pPr>
        <w:ind w:left="851" w:hanging="284"/>
        <w:jc w:val="both"/>
        <w:rPr>
          <w:sz w:val="24"/>
        </w:rPr>
      </w:pPr>
      <w:r w:rsidRPr="006C3452">
        <w:rPr>
          <w:sz w:val="24"/>
        </w:rPr>
        <w:t>d)</w:t>
      </w:r>
      <w:r w:rsidRPr="006C3452">
        <w:rPr>
          <w:sz w:val="24"/>
        </w:rPr>
        <w:tab/>
        <w:t>stopień dostateczny</w:t>
      </w:r>
      <w:r w:rsidRPr="006C3452">
        <w:rPr>
          <w:sz w:val="24"/>
        </w:rPr>
        <w:tab/>
      </w:r>
      <w:r w:rsidRPr="006C3452">
        <w:rPr>
          <w:sz w:val="24"/>
        </w:rPr>
        <w:tab/>
      </w:r>
      <w:r w:rsidRPr="006C3452">
        <w:rPr>
          <w:sz w:val="24"/>
        </w:rPr>
        <w:tab/>
        <w:t xml:space="preserve">( 3 ) - </w:t>
      </w:r>
      <w:proofErr w:type="spellStart"/>
      <w:r w:rsidRPr="006C3452">
        <w:rPr>
          <w:sz w:val="24"/>
        </w:rPr>
        <w:t>dst</w:t>
      </w:r>
      <w:proofErr w:type="spellEnd"/>
    </w:p>
    <w:p w:rsidR="009E2871" w:rsidRPr="006C3452" w:rsidRDefault="009E2871" w:rsidP="00A11DDD">
      <w:pPr>
        <w:ind w:left="851" w:hanging="284"/>
        <w:jc w:val="both"/>
        <w:rPr>
          <w:sz w:val="24"/>
        </w:rPr>
      </w:pPr>
      <w:r w:rsidRPr="006C3452">
        <w:rPr>
          <w:sz w:val="24"/>
        </w:rPr>
        <w:t>e)</w:t>
      </w:r>
      <w:r w:rsidRPr="006C3452">
        <w:rPr>
          <w:sz w:val="24"/>
        </w:rPr>
        <w:tab/>
        <w:t>stopień dopuszczający</w:t>
      </w:r>
      <w:r w:rsidRPr="006C3452">
        <w:rPr>
          <w:sz w:val="24"/>
        </w:rPr>
        <w:tab/>
      </w:r>
      <w:r w:rsidRPr="006C3452">
        <w:rPr>
          <w:sz w:val="24"/>
        </w:rPr>
        <w:tab/>
        <w:t xml:space="preserve">( 2 ) - </w:t>
      </w:r>
      <w:proofErr w:type="spellStart"/>
      <w:r w:rsidRPr="006C3452">
        <w:rPr>
          <w:sz w:val="24"/>
        </w:rPr>
        <w:t>dop</w:t>
      </w:r>
      <w:proofErr w:type="spellEnd"/>
    </w:p>
    <w:p w:rsidR="009E2871" w:rsidRPr="006C3452" w:rsidRDefault="009E2871" w:rsidP="00A11DDD">
      <w:pPr>
        <w:ind w:left="851" w:hanging="284"/>
        <w:jc w:val="both"/>
        <w:rPr>
          <w:sz w:val="24"/>
        </w:rPr>
      </w:pPr>
      <w:r w:rsidRPr="006C3452">
        <w:rPr>
          <w:sz w:val="24"/>
        </w:rPr>
        <w:t>f)</w:t>
      </w:r>
      <w:r w:rsidRPr="006C3452">
        <w:rPr>
          <w:sz w:val="24"/>
        </w:rPr>
        <w:tab/>
        <w:t>stopień niedostateczny</w:t>
      </w:r>
      <w:r w:rsidRPr="006C3452">
        <w:rPr>
          <w:sz w:val="24"/>
        </w:rPr>
        <w:tab/>
      </w:r>
      <w:r w:rsidRPr="006C3452">
        <w:rPr>
          <w:sz w:val="24"/>
        </w:rPr>
        <w:tab/>
        <w:t xml:space="preserve">( 1 ) – </w:t>
      </w:r>
      <w:proofErr w:type="spellStart"/>
      <w:r w:rsidRPr="006C3452">
        <w:rPr>
          <w:sz w:val="24"/>
        </w:rPr>
        <w:t>ndst</w:t>
      </w:r>
      <w:proofErr w:type="spellEnd"/>
    </w:p>
    <w:p w:rsidR="009E2871" w:rsidRPr="006C3452" w:rsidRDefault="009E2871" w:rsidP="00A11DDD">
      <w:pPr>
        <w:pStyle w:val="Tekstpodstawowy"/>
        <w:tabs>
          <w:tab w:val="decimal" w:pos="-1701"/>
          <w:tab w:val="left" w:pos="426"/>
        </w:tabs>
        <w:jc w:val="both"/>
      </w:pPr>
      <w:r w:rsidRPr="006C3452">
        <w:t>5. Oceny są jawne zarówno dla ucznia jak i rodziców (prawnych opiekunów) i powinny być uwidocznione w dzienniku lekcyjnym.</w:t>
      </w:r>
    </w:p>
    <w:p w:rsidR="009E2871" w:rsidRPr="006C3452" w:rsidRDefault="009E2871" w:rsidP="00A11DDD">
      <w:pPr>
        <w:pStyle w:val="Tekstpodstawowy"/>
        <w:tabs>
          <w:tab w:val="left" w:pos="426"/>
          <w:tab w:val="left" w:pos="709"/>
        </w:tabs>
        <w:jc w:val="both"/>
      </w:pPr>
      <w:r w:rsidRPr="006C3452">
        <w:lastRenderedPageBreak/>
        <w:t>6. Na wniosek ucznia lub jego rodziców  (prawnych opiekunów) nauczyciel ustalający ocenę powinien ją uzasadnić.</w:t>
      </w:r>
    </w:p>
    <w:p w:rsidR="009E2871" w:rsidRPr="006C3452" w:rsidRDefault="009E2871" w:rsidP="00A11DDD">
      <w:pPr>
        <w:pStyle w:val="Tekstpodstawowy"/>
        <w:tabs>
          <w:tab w:val="left" w:pos="426"/>
          <w:tab w:val="left" w:pos="709"/>
        </w:tabs>
        <w:jc w:val="both"/>
      </w:pPr>
      <w:r w:rsidRPr="006C3452">
        <w:t>7. Na wniosek ucznia lub rodziców (prawnych opiekunów) sprawdzone i ocenione pisemne prace kontrolne są udostępniane uczniowi lub jego rodzicom (prawnym opiekunom).</w:t>
      </w:r>
    </w:p>
    <w:p w:rsidR="009E2871" w:rsidRPr="006C3452" w:rsidRDefault="009E2871" w:rsidP="00A11DDD">
      <w:pPr>
        <w:tabs>
          <w:tab w:val="left" w:pos="426"/>
        </w:tabs>
        <w:jc w:val="both"/>
        <w:rPr>
          <w:sz w:val="24"/>
        </w:rPr>
      </w:pPr>
      <w:r w:rsidRPr="006C3452">
        <w:rPr>
          <w:sz w:val="24"/>
        </w:rPr>
        <w:t>8. Uczeń jest klasyfikowany dwukrotnie w ciągu roku szkolnego na koniec każdego</w:t>
      </w:r>
    </w:p>
    <w:p w:rsidR="009E2871" w:rsidRPr="006C3452" w:rsidRDefault="009E2871" w:rsidP="00A11DDD">
      <w:pPr>
        <w:jc w:val="both"/>
        <w:rPr>
          <w:sz w:val="24"/>
        </w:rPr>
      </w:pPr>
      <w:r w:rsidRPr="006C3452">
        <w:rPr>
          <w:sz w:val="24"/>
        </w:rPr>
        <w:t>semestru nauki.</w:t>
      </w:r>
    </w:p>
    <w:p w:rsidR="009E2871" w:rsidRPr="006C3452" w:rsidRDefault="009E2871" w:rsidP="00A11DDD">
      <w:pPr>
        <w:jc w:val="both"/>
        <w:rPr>
          <w:sz w:val="24"/>
        </w:rPr>
      </w:pPr>
      <w:r w:rsidRPr="006C3452">
        <w:rPr>
          <w:sz w:val="24"/>
        </w:rPr>
        <w:t>9. Rada Pedagogiczna, na wniosek Dyrektora ustala wykaz przedmiotów nadobowiązkowych, z których uczniowie uzyskują zaliczenia.</w:t>
      </w:r>
    </w:p>
    <w:p w:rsidR="009E2871" w:rsidRPr="006C3452" w:rsidRDefault="009E2871" w:rsidP="00A11DDD">
      <w:pPr>
        <w:jc w:val="both"/>
        <w:rPr>
          <w:sz w:val="24"/>
        </w:rPr>
      </w:pPr>
      <w:r w:rsidRPr="006C3452">
        <w:rPr>
          <w:sz w:val="24"/>
        </w:rPr>
        <w:t xml:space="preserve">10. Klasyfikacja śródroczna i </w:t>
      </w:r>
      <w:proofErr w:type="spellStart"/>
      <w:r w:rsidRPr="006C3452">
        <w:rPr>
          <w:sz w:val="24"/>
        </w:rPr>
        <w:t>końcoworoczna</w:t>
      </w:r>
      <w:proofErr w:type="spellEnd"/>
      <w:r w:rsidRPr="006C3452">
        <w:rPr>
          <w:sz w:val="24"/>
        </w:rPr>
        <w:t xml:space="preserve"> polega na ustaleniu ocen klasyfikacyjnych z zajęć edukacyjnych i zaliczeniu zajęć nadobowiązkowych.</w:t>
      </w:r>
    </w:p>
    <w:p w:rsidR="009E2871" w:rsidRPr="006C3452" w:rsidRDefault="009E2871" w:rsidP="00A11DDD">
      <w:pPr>
        <w:pStyle w:val="Tekstpodstawowy"/>
        <w:numPr>
          <w:ilvl w:val="0"/>
          <w:numId w:val="27"/>
        </w:numPr>
        <w:tabs>
          <w:tab w:val="left" w:pos="420"/>
        </w:tabs>
        <w:jc w:val="both"/>
      </w:pPr>
      <w:r w:rsidRPr="006C3452">
        <w:t>Oceny półroczne ustalane są przez nauczycieli poszczególnych przedmiotów, z tym, że</w:t>
      </w:r>
    </w:p>
    <w:p w:rsidR="009E2871" w:rsidRPr="006C3452" w:rsidRDefault="009E2871" w:rsidP="00A11DDD">
      <w:pPr>
        <w:pStyle w:val="Tekstpodstawowy"/>
        <w:jc w:val="both"/>
      </w:pPr>
      <w:r w:rsidRPr="006C3452">
        <w:t>w przypadku instrumentu głównego uczniowie są zobowiązani do zagrania określonego programu na audycjach półrocznych lub przed komisją nauczycieli.</w:t>
      </w:r>
    </w:p>
    <w:p w:rsidR="009E2871" w:rsidRPr="006C3452" w:rsidRDefault="009E2871" w:rsidP="00A11DDD">
      <w:pPr>
        <w:pStyle w:val="Tekstpodstawowywcity"/>
        <w:tabs>
          <w:tab w:val="clear" w:pos="284"/>
        </w:tabs>
        <w:ind w:left="0" w:firstLine="0"/>
        <w:jc w:val="both"/>
      </w:pPr>
      <w:r w:rsidRPr="006C3452">
        <w:t xml:space="preserve">12. Oceny półroczne i </w:t>
      </w:r>
      <w:proofErr w:type="spellStart"/>
      <w:r w:rsidRPr="006C3452">
        <w:t>końcoworoczne</w:t>
      </w:r>
      <w:proofErr w:type="spellEnd"/>
      <w:r w:rsidRPr="006C3452">
        <w:t xml:space="preserve">  (z wyjątkiem </w:t>
      </w:r>
      <w:r w:rsidR="00FB2145" w:rsidRPr="006C3452">
        <w:t xml:space="preserve">przedmiotu </w:t>
      </w:r>
      <w:r w:rsidRPr="006C3452">
        <w:t>głównego) wystawiane są przynajmniej z 4 ocen cząstkowych, w przypadku gdy zajęcia odbywają się raz w tygodniu, lub przynajmniej z 5 ocen cząstkowych, jeśli zajęcia odbywają się 2 razy w tygodniu.</w:t>
      </w:r>
    </w:p>
    <w:p w:rsidR="009E2871" w:rsidRPr="006C3452" w:rsidRDefault="009E2871" w:rsidP="00A11DDD">
      <w:pPr>
        <w:pStyle w:val="Tekstpodstawowywcity"/>
        <w:numPr>
          <w:ilvl w:val="0"/>
          <w:numId w:val="23"/>
        </w:numPr>
        <w:tabs>
          <w:tab w:val="clear" w:pos="284"/>
          <w:tab w:val="left" w:pos="360"/>
        </w:tabs>
        <w:jc w:val="both"/>
      </w:pPr>
      <w:r w:rsidRPr="006C3452">
        <w:t xml:space="preserve">Oceny </w:t>
      </w:r>
      <w:proofErr w:type="spellStart"/>
      <w:r w:rsidRPr="006C3452">
        <w:t>końcoworoczne</w:t>
      </w:r>
      <w:proofErr w:type="spellEnd"/>
      <w:r w:rsidRPr="006C3452">
        <w:t xml:space="preserve">  wystawiają nauczyciele poszczególnych przedmiotów</w:t>
      </w:r>
    </w:p>
    <w:p w:rsidR="009E2871" w:rsidRPr="006C3452" w:rsidRDefault="009E2871" w:rsidP="00A11DDD">
      <w:pPr>
        <w:pStyle w:val="Tekstpodstawowywcity"/>
        <w:tabs>
          <w:tab w:val="clear" w:pos="284"/>
        </w:tabs>
        <w:ind w:left="0" w:firstLine="0"/>
        <w:jc w:val="both"/>
      </w:pPr>
      <w:r w:rsidRPr="006C3452">
        <w:t xml:space="preserve">z wyjątkiem ocen z </w:t>
      </w:r>
      <w:r w:rsidR="00125963" w:rsidRPr="006C3452">
        <w:t xml:space="preserve">przedmiotu </w:t>
      </w:r>
      <w:r w:rsidRPr="006C3452">
        <w:t>głównego.</w:t>
      </w:r>
    </w:p>
    <w:p w:rsidR="009E2871" w:rsidRPr="006C3452" w:rsidRDefault="009E2871" w:rsidP="00A11DDD">
      <w:pPr>
        <w:pStyle w:val="Tekstpodstawowy"/>
        <w:ind w:left="426" w:hanging="426"/>
        <w:jc w:val="both"/>
      </w:pPr>
      <w:r w:rsidRPr="006C3452">
        <w:t>14.</w:t>
      </w:r>
      <w:r w:rsidRPr="006C3452">
        <w:tab/>
        <w:t xml:space="preserve">Oceny klasyfikacyjne </w:t>
      </w:r>
      <w:proofErr w:type="spellStart"/>
      <w:r w:rsidRPr="006C3452">
        <w:t>końcoworoczne</w:t>
      </w:r>
      <w:proofErr w:type="spellEnd"/>
      <w:r w:rsidRPr="006C3452">
        <w:t xml:space="preserve"> ustala się w/g następujących zasad:</w:t>
      </w:r>
    </w:p>
    <w:p w:rsidR="009E2871" w:rsidRPr="006C3452" w:rsidRDefault="009E2871" w:rsidP="00A11DDD">
      <w:pPr>
        <w:numPr>
          <w:ilvl w:val="0"/>
          <w:numId w:val="28"/>
        </w:numPr>
        <w:tabs>
          <w:tab w:val="left" w:pos="927"/>
        </w:tabs>
        <w:ind w:left="927"/>
        <w:jc w:val="both"/>
        <w:rPr>
          <w:sz w:val="24"/>
        </w:rPr>
      </w:pPr>
      <w:r w:rsidRPr="006C3452">
        <w:rPr>
          <w:sz w:val="24"/>
        </w:rPr>
        <w:t>stopień celujący - otrzymuje uczeń, który swoimi osiągnięciami wyraźnie wykracza poza wymagania edukacyjne, o których mowa w ust. 3</w:t>
      </w:r>
    </w:p>
    <w:p w:rsidR="009E2871" w:rsidRPr="006C3452" w:rsidRDefault="009E2871" w:rsidP="00A11DDD">
      <w:pPr>
        <w:numPr>
          <w:ilvl w:val="0"/>
          <w:numId w:val="28"/>
        </w:numPr>
        <w:tabs>
          <w:tab w:val="left" w:pos="927"/>
        </w:tabs>
        <w:ind w:left="927"/>
        <w:jc w:val="both"/>
        <w:rPr>
          <w:sz w:val="24"/>
        </w:rPr>
      </w:pPr>
      <w:r w:rsidRPr="006C3452">
        <w:rPr>
          <w:sz w:val="24"/>
        </w:rPr>
        <w:t>stopień bardzo dobry - otrzymuje uczeń, który całkowicie spełnia wymagania edukacyjne,</w:t>
      </w:r>
    </w:p>
    <w:p w:rsidR="009E2871" w:rsidRPr="006C3452" w:rsidRDefault="009E2871" w:rsidP="00A11DDD">
      <w:pPr>
        <w:numPr>
          <w:ilvl w:val="0"/>
          <w:numId w:val="28"/>
        </w:numPr>
        <w:tabs>
          <w:tab w:val="left" w:pos="927"/>
        </w:tabs>
        <w:ind w:left="927"/>
        <w:jc w:val="both"/>
        <w:rPr>
          <w:sz w:val="24"/>
        </w:rPr>
      </w:pPr>
      <w:r w:rsidRPr="006C3452">
        <w:rPr>
          <w:sz w:val="24"/>
        </w:rPr>
        <w:t>stopień dobry - otrzymuje uczeń, który niecałkowicie spełnia wymagania edukacyjne, ale nie przewiduje się problemów w dalszym kształceniu,</w:t>
      </w:r>
    </w:p>
    <w:p w:rsidR="009E2871" w:rsidRPr="006C3452" w:rsidRDefault="009E2871" w:rsidP="00A11DDD">
      <w:pPr>
        <w:numPr>
          <w:ilvl w:val="0"/>
          <w:numId w:val="28"/>
        </w:numPr>
        <w:tabs>
          <w:tab w:val="left" w:pos="927"/>
        </w:tabs>
        <w:ind w:left="927"/>
        <w:jc w:val="both"/>
        <w:rPr>
          <w:sz w:val="24"/>
        </w:rPr>
      </w:pPr>
      <w:r w:rsidRPr="006C3452">
        <w:rPr>
          <w:sz w:val="24"/>
        </w:rPr>
        <w:t>stopień dostateczny - otrzymuje uczeń, który spełnia jedynie podstawowe wymagania edukacyjne, co może oznaczać trudności w toku dalszego kształcenia,</w:t>
      </w:r>
    </w:p>
    <w:p w:rsidR="009E2871" w:rsidRPr="006C3452" w:rsidRDefault="009E2871" w:rsidP="00A11DDD">
      <w:pPr>
        <w:numPr>
          <w:ilvl w:val="0"/>
          <w:numId w:val="28"/>
        </w:numPr>
        <w:tabs>
          <w:tab w:val="left" w:pos="927"/>
        </w:tabs>
        <w:ind w:left="927"/>
        <w:jc w:val="both"/>
        <w:rPr>
          <w:sz w:val="24"/>
        </w:rPr>
      </w:pPr>
      <w:r w:rsidRPr="006C3452">
        <w:rPr>
          <w:sz w:val="24"/>
        </w:rPr>
        <w:t>stopień dopuszczający - otrzymuje uczeń, który spełnia minimalnie wymagania edukacyjne, co poważnie utrudni, a nawet może uniemożliwić dalsze kształcenie,</w:t>
      </w:r>
    </w:p>
    <w:p w:rsidR="009E2871" w:rsidRPr="006C3452" w:rsidRDefault="009E2871" w:rsidP="00A11DDD">
      <w:pPr>
        <w:numPr>
          <w:ilvl w:val="0"/>
          <w:numId w:val="28"/>
        </w:numPr>
        <w:tabs>
          <w:tab w:val="left" w:pos="927"/>
        </w:tabs>
        <w:ind w:left="927"/>
        <w:jc w:val="both"/>
        <w:rPr>
          <w:sz w:val="24"/>
        </w:rPr>
      </w:pPr>
      <w:r w:rsidRPr="006C3452">
        <w:rPr>
          <w:sz w:val="24"/>
        </w:rPr>
        <w:t>stopień niedostateczny - otrzymuje uczeń, który wyraźnie nie spełnia wymagań edukacyjnych, co uniemożliwia mu kontynuację kształcenia,</w:t>
      </w:r>
    </w:p>
    <w:p w:rsidR="009E2871" w:rsidRPr="006C3452" w:rsidRDefault="009E2871" w:rsidP="00A11DDD">
      <w:pPr>
        <w:tabs>
          <w:tab w:val="left" w:pos="426"/>
        </w:tabs>
        <w:jc w:val="both"/>
      </w:pPr>
      <w:r w:rsidRPr="006C3452">
        <w:rPr>
          <w:sz w:val="24"/>
        </w:rPr>
        <w:t xml:space="preserve">15. Ocenę </w:t>
      </w:r>
      <w:proofErr w:type="spellStart"/>
      <w:r w:rsidRPr="006C3452">
        <w:rPr>
          <w:sz w:val="24"/>
        </w:rPr>
        <w:t>końcoworoczną</w:t>
      </w:r>
      <w:proofErr w:type="spellEnd"/>
      <w:r w:rsidRPr="006C3452">
        <w:rPr>
          <w:sz w:val="24"/>
        </w:rPr>
        <w:t xml:space="preserve"> z </w:t>
      </w:r>
      <w:r w:rsidR="00125963" w:rsidRPr="006C3452">
        <w:rPr>
          <w:i/>
          <w:sz w:val="24"/>
        </w:rPr>
        <w:t xml:space="preserve">przedmiotu </w:t>
      </w:r>
      <w:r w:rsidRPr="006C3452">
        <w:rPr>
          <w:i/>
          <w:sz w:val="24"/>
        </w:rPr>
        <w:t>głównego</w:t>
      </w:r>
      <w:r w:rsidRPr="006C3452">
        <w:rPr>
          <w:sz w:val="24"/>
        </w:rPr>
        <w:t xml:space="preserve"> ustala komisja egzaminacyjna w trybie egzaminu promocyjnego</w:t>
      </w:r>
      <w:r w:rsidRPr="006C3452">
        <w:t>.</w:t>
      </w:r>
    </w:p>
    <w:p w:rsidR="00125963" w:rsidRPr="006C3452" w:rsidRDefault="009E2871" w:rsidP="00A11DDD">
      <w:pPr>
        <w:tabs>
          <w:tab w:val="left" w:pos="426"/>
        </w:tabs>
        <w:jc w:val="both"/>
        <w:rPr>
          <w:sz w:val="24"/>
        </w:rPr>
      </w:pPr>
      <w:r w:rsidRPr="006C3452">
        <w:rPr>
          <w:sz w:val="24"/>
        </w:rPr>
        <w:t xml:space="preserve">16. Ocenę </w:t>
      </w:r>
      <w:proofErr w:type="spellStart"/>
      <w:r w:rsidRPr="006C3452">
        <w:rPr>
          <w:sz w:val="24"/>
        </w:rPr>
        <w:t>końcoworoczną</w:t>
      </w:r>
      <w:proofErr w:type="spellEnd"/>
      <w:r w:rsidRPr="006C3452">
        <w:rPr>
          <w:sz w:val="24"/>
        </w:rPr>
        <w:t xml:space="preserve"> z kształcenia słuchu, zasad muzyki itd., wystawia się jako średnią o</w:t>
      </w:r>
      <w:r w:rsidR="00125963" w:rsidRPr="006C3452">
        <w:rPr>
          <w:sz w:val="24"/>
        </w:rPr>
        <w:t>cen z testu i oceny nauczyciela.</w:t>
      </w:r>
    </w:p>
    <w:p w:rsidR="009E2871" w:rsidRPr="006C3452" w:rsidRDefault="009E2871" w:rsidP="00A11DDD">
      <w:pPr>
        <w:ind w:left="426" w:hanging="426"/>
        <w:jc w:val="both"/>
        <w:rPr>
          <w:sz w:val="24"/>
        </w:rPr>
      </w:pPr>
      <w:r w:rsidRPr="006C3452">
        <w:rPr>
          <w:sz w:val="24"/>
        </w:rPr>
        <w:t>17. Do przeprowadzenia egzaminu promocyjnego Dyrektor powołuje co najmniej</w:t>
      </w:r>
    </w:p>
    <w:p w:rsidR="009E2871" w:rsidRPr="006C3452" w:rsidRDefault="009E2871" w:rsidP="00A11DDD">
      <w:pPr>
        <w:ind w:firstLine="360"/>
        <w:jc w:val="both"/>
        <w:rPr>
          <w:sz w:val="24"/>
        </w:rPr>
      </w:pPr>
      <w:r w:rsidRPr="006C3452">
        <w:rPr>
          <w:sz w:val="24"/>
        </w:rPr>
        <w:t>trzyosobową komisję, w której skład wchodzą:</w:t>
      </w:r>
    </w:p>
    <w:p w:rsidR="009E2871" w:rsidRPr="006C3452" w:rsidRDefault="009E2871" w:rsidP="00A11DDD">
      <w:pPr>
        <w:numPr>
          <w:ilvl w:val="0"/>
          <w:numId w:val="22"/>
        </w:numPr>
        <w:tabs>
          <w:tab w:val="left" w:pos="927"/>
        </w:tabs>
        <w:ind w:left="927"/>
        <w:jc w:val="both"/>
        <w:rPr>
          <w:sz w:val="24"/>
        </w:rPr>
      </w:pPr>
      <w:r w:rsidRPr="006C3452">
        <w:rPr>
          <w:sz w:val="24"/>
        </w:rPr>
        <w:t>przewodniczący - Dyrektor lub Kierownik sekcji</w:t>
      </w:r>
    </w:p>
    <w:p w:rsidR="009E2871" w:rsidRPr="006C3452" w:rsidRDefault="009E2871" w:rsidP="00A11DDD">
      <w:pPr>
        <w:numPr>
          <w:ilvl w:val="0"/>
          <w:numId w:val="22"/>
        </w:numPr>
        <w:tabs>
          <w:tab w:val="left" w:pos="927"/>
        </w:tabs>
        <w:ind w:left="927"/>
        <w:jc w:val="both"/>
        <w:rPr>
          <w:sz w:val="24"/>
        </w:rPr>
      </w:pPr>
      <w:r w:rsidRPr="006C3452">
        <w:rPr>
          <w:sz w:val="24"/>
        </w:rPr>
        <w:t>nauczyciel uczący ucznia danego przedmiotu</w:t>
      </w:r>
    </w:p>
    <w:p w:rsidR="009E2871" w:rsidRPr="006C3452" w:rsidRDefault="009E2871" w:rsidP="00A11DDD">
      <w:pPr>
        <w:numPr>
          <w:ilvl w:val="0"/>
          <w:numId w:val="22"/>
        </w:numPr>
        <w:tabs>
          <w:tab w:val="left" w:pos="927"/>
        </w:tabs>
        <w:ind w:left="927"/>
        <w:jc w:val="both"/>
        <w:rPr>
          <w:sz w:val="24"/>
        </w:rPr>
      </w:pPr>
      <w:r w:rsidRPr="006C3452">
        <w:rPr>
          <w:sz w:val="24"/>
        </w:rPr>
        <w:t>nauczyciel (nauczyciele) tego samego lub pokrewnego przedmiotu</w:t>
      </w:r>
      <w:r w:rsidR="00125963" w:rsidRPr="006C3452">
        <w:rPr>
          <w:sz w:val="24"/>
        </w:rPr>
        <w:t xml:space="preserve"> </w:t>
      </w:r>
    </w:p>
    <w:p w:rsidR="00125963" w:rsidRPr="006C3452" w:rsidRDefault="00125963" w:rsidP="00125963">
      <w:pPr>
        <w:tabs>
          <w:tab w:val="left" w:pos="927"/>
        </w:tabs>
        <w:jc w:val="both"/>
        <w:rPr>
          <w:sz w:val="24"/>
        </w:rPr>
      </w:pPr>
      <w:r w:rsidRPr="006C3452">
        <w:rPr>
          <w:sz w:val="24"/>
        </w:rPr>
        <w:t>18. Egzamin promocyjny i egzamin końcowy przeprowadza się w formie praktycznej.</w:t>
      </w:r>
    </w:p>
    <w:p w:rsidR="009E2871" w:rsidRPr="006C3452" w:rsidRDefault="00125963" w:rsidP="00A11DDD">
      <w:pPr>
        <w:pStyle w:val="Tekstpodstawowy"/>
        <w:tabs>
          <w:tab w:val="left" w:pos="426"/>
        </w:tabs>
        <w:ind w:left="426" w:hanging="426"/>
        <w:jc w:val="both"/>
      </w:pPr>
      <w:r w:rsidRPr="006C3452">
        <w:t>19</w:t>
      </w:r>
      <w:r w:rsidR="009E2871" w:rsidRPr="006C3452">
        <w:t>. Oceny z egzaminów promocyjnych i końcowych wystawia się według skali punktowej:</w:t>
      </w:r>
    </w:p>
    <w:p w:rsidR="009E2871" w:rsidRPr="006C3452" w:rsidRDefault="009E2871" w:rsidP="00A11DDD">
      <w:pPr>
        <w:numPr>
          <w:ilvl w:val="0"/>
          <w:numId w:val="30"/>
        </w:numPr>
        <w:tabs>
          <w:tab w:val="left" w:pos="927"/>
        </w:tabs>
        <w:ind w:left="927"/>
        <w:jc w:val="both"/>
        <w:rPr>
          <w:sz w:val="24"/>
        </w:rPr>
      </w:pPr>
      <w:r w:rsidRPr="006C3452">
        <w:rPr>
          <w:sz w:val="24"/>
        </w:rPr>
        <w:t>25 punktów</w:t>
      </w:r>
      <w:r w:rsidRPr="006C3452">
        <w:rPr>
          <w:sz w:val="24"/>
        </w:rPr>
        <w:tab/>
        <w:t xml:space="preserve"> - celujący</w:t>
      </w:r>
    </w:p>
    <w:p w:rsidR="009E2871" w:rsidRPr="006C3452" w:rsidRDefault="009E2871" w:rsidP="00A11DDD">
      <w:pPr>
        <w:numPr>
          <w:ilvl w:val="0"/>
          <w:numId w:val="30"/>
        </w:numPr>
        <w:tabs>
          <w:tab w:val="left" w:pos="927"/>
        </w:tabs>
        <w:ind w:left="927"/>
        <w:jc w:val="both"/>
        <w:rPr>
          <w:sz w:val="24"/>
        </w:rPr>
      </w:pPr>
      <w:r w:rsidRPr="006C3452">
        <w:rPr>
          <w:sz w:val="24"/>
        </w:rPr>
        <w:t>21 p. - 24 p.</w:t>
      </w:r>
      <w:r w:rsidRPr="006C3452">
        <w:rPr>
          <w:sz w:val="24"/>
        </w:rPr>
        <w:tab/>
        <w:t xml:space="preserve"> - bardzo dobry</w:t>
      </w:r>
    </w:p>
    <w:p w:rsidR="009E2871" w:rsidRPr="006C3452" w:rsidRDefault="009E2871" w:rsidP="00A11DDD">
      <w:pPr>
        <w:numPr>
          <w:ilvl w:val="0"/>
          <w:numId w:val="30"/>
        </w:numPr>
        <w:tabs>
          <w:tab w:val="left" w:pos="927"/>
        </w:tabs>
        <w:ind w:left="927"/>
        <w:jc w:val="both"/>
        <w:rPr>
          <w:sz w:val="24"/>
        </w:rPr>
      </w:pPr>
      <w:r w:rsidRPr="006C3452">
        <w:rPr>
          <w:sz w:val="24"/>
        </w:rPr>
        <w:t>16 p. - 20 p.</w:t>
      </w:r>
      <w:r w:rsidRPr="006C3452">
        <w:rPr>
          <w:sz w:val="24"/>
        </w:rPr>
        <w:tab/>
        <w:t xml:space="preserve"> - dobry</w:t>
      </w:r>
    </w:p>
    <w:p w:rsidR="009E2871" w:rsidRPr="006C3452" w:rsidRDefault="009E2871" w:rsidP="00A11DDD">
      <w:pPr>
        <w:numPr>
          <w:ilvl w:val="0"/>
          <w:numId w:val="30"/>
        </w:numPr>
        <w:tabs>
          <w:tab w:val="left" w:pos="927"/>
        </w:tabs>
        <w:ind w:left="927"/>
        <w:jc w:val="both"/>
        <w:rPr>
          <w:sz w:val="24"/>
        </w:rPr>
      </w:pPr>
      <w:r w:rsidRPr="006C3452">
        <w:rPr>
          <w:sz w:val="24"/>
        </w:rPr>
        <w:t>13 p. - 15 p.</w:t>
      </w:r>
      <w:r w:rsidRPr="006C3452">
        <w:rPr>
          <w:sz w:val="24"/>
        </w:rPr>
        <w:tab/>
        <w:t xml:space="preserve"> - dostateczny</w:t>
      </w:r>
    </w:p>
    <w:p w:rsidR="009E2871" w:rsidRPr="006C3452" w:rsidRDefault="009E2871" w:rsidP="00A11DDD">
      <w:pPr>
        <w:numPr>
          <w:ilvl w:val="0"/>
          <w:numId w:val="30"/>
        </w:numPr>
        <w:tabs>
          <w:tab w:val="left" w:pos="927"/>
        </w:tabs>
        <w:ind w:left="927"/>
        <w:jc w:val="both"/>
        <w:rPr>
          <w:sz w:val="24"/>
        </w:rPr>
      </w:pPr>
      <w:r w:rsidRPr="006C3452">
        <w:rPr>
          <w:sz w:val="24"/>
        </w:rPr>
        <w:t>11 p. - 12 p. - dopuszczający</w:t>
      </w:r>
    </w:p>
    <w:p w:rsidR="009E2871" w:rsidRPr="006C3452" w:rsidRDefault="009E2871" w:rsidP="00A11DDD">
      <w:pPr>
        <w:numPr>
          <w:ilvl w:val="0"/>
          <w:numId w:val="30"/>
        </w:numPr>
        <w:tabs>
          <w:tab w:val="left" w:pos="927"/>
        </w:tabs>
        <w:ind w:left="927"/>
        <w:jc w:val="both"/>
        <w:rPr>
          <w:sz w:val="24"/>
        </w:rPr>
      </w:pPr>
      <w:r w:rsidRPr="006C3452">
        <w:rPr>
          <w:sz w:val="24"/>
        </w:rPr>
        <w:t>do 10 p.</w:t>
      </w:r>
      <w:r w:rsidRPr="006C3452">
        <w:rPr>
          <w:sz w:val="24"/>
        </w:rPr>
        <w:tab/>
        <w:t xml:space="preserve"> - niedostateczny</w:t>
      </w:r>
    </w:p>
    <w:p w:rsidR="009E2871" w:rsidRPr="006C3452" w:rsidRDefault="00125963" w:rsidP="00A11DDD">
      <w:pPr>
        <w:pStyle w:val="Tekstpodstawowy"/>
        <w:tabs>
          <w:tab w:val="left" w:pos="426"/>
          <w:tab w:val="left" w:pos="851"/>
        </w:tabs>
        <w:jc w:val="both"/>
      </w:pPr>
      <w:r w:rsidRPr="006C3452">
        <w:t>20</w:t>
      </w:r>
      <w:r w:rsidR="009E2871" w:rsidRPr="006C3452">
        <w:t>. Na podstawie przeprowadzonego egzaminu komisja ustala końcową ocenę ucznia.</w:t>
      </w:r>
    </w:p>
    <w:p w:rsidR="009E2871" w:rsidRPr="006C3452" w:rsidRDefault="009E2871" w:rsidP="00A11DDD">
      <w:pPr>
        <w:ind w:left="426"/>
        <w:jc w:val="both"/>
        <w:rPr>
          <w:sz w:val="24"/>
        </w:rPr>
      </w:pPr>
      <w:r w:rsidRPr="006C3452">
        <w:rPr>
          <w:sz w:val="24"/>
        </w:rPr>
        <w:lastRenderedPageBreak/>
        <w:t>Stanowi ona średnią arytmetyczną oceny komisji (wyrażonej w punktach, będącej oceną występu ucznia) i oceny nauczyciela (wyrażonej w punktach, będącej oceną stopnia spełnienia wymagań edukacyjnych). Ocenę komisji stanowi średnia arytmetyczna punktów wystawionych przez członków komisji.</w:t>
      </w:r>
    </w:p>
    <w:p w:rsidR="009E2871" w:rsidRPr="006C3452" w:rsidRDefault="00125963" w:rsidP="00A11DDD">
      <w:pPr>
        <w:ind w:left="426" w:hanging="426"/>
        <w:jc w:val="both"/>
        <w:rPr>
          <w:sz w:val="24"/>
        </w:rPr>
      </w:pPr>
      <w:r w:rsidRPr="006C3452">
        <w:rPr>
          <w:sz w:val="24"/>
        </w:rPr>
        <w:t>21</w:t>
      </w:r>
      <w:r w:rsidR="009E2871" w:rsidRPr="006C3452">
        <w:rPr>
          <w:sz w:val="24"/>
        </w:rPr>
        <w:t>.</w:t>
      </w:r>
      <w:r w:rsidR="009E2871" w:rsidRPr="006C3452">
        <w:rPr>
          <w:sz w:val="24"/>
        </w:rPr>
        <w:tab/>
        <w:t>Z przeprowadzonego egzaminu promocyjnego sporządza się protokół zawierający skład</w:t>
      </w:r>
    </w:p>
    <w:p w:rsidR="009E2871" w:rsidRPr="006C3452" w:rsidRDefault="009E2871" w:rsidP="00A11DDD">
      <w:pPr>
        <w:ind w:firstLine="426"/>
        <w:jc w:val="both"/>
        <w:rPr>
          <w:sz w:val="24"/>
        </w:rPr>
      </w:pPr>
      <w:r w:rsidRPr="006C3452">
        <w:rPr>
          <w:sz w:val="24"/>
        </w:rPr>
        <w:t>komisji, datę egzaminu, program oraz ocenę ustaloną przez komisję.</w:t>
      </w:r>
    </w:p>
    <w:p w:rsidR="009E2871" w:rsidRPr="006C3452" w:rsidRDefault="00125963" w:rsidP="00A11DDD">
      <w:pPr>
        <w:ind w:left="426" w:hanging="426"/>
        <w:jc w:val="both"/>
        <w:rPr>
          <w:sz w:val="24"/>
        </w:rPr>
      </w:pPr>
      <w:r w:rsidRPr="006C3452">
        <w:rPr>
          <w:sz w:val="24"/>
        </w:rPr>
        <w:t>22</w:t>
      </w:r>
      <w:r w:rsidR="009E2871" w:rsidRPr="006C3452">
        <w:rPr>
          <w:sz w:val="24"/>
        </w:rPr>
        <w:t>.</w:t>
      </w:r>
      <w:r w:rsidR="009E2871" w:rsidRPr="006C3452">
        <w:rPr>
          <w:sz w:val="24"/>
        </w:rPr>
        <w:tab/>
        <w:t>Rada Pedagogiczna może w uzasadnionych przypadkach ( usprawiedliwiona nieobecność ucznia) zwolnić ucznia z egzaminu promocyjnego. Ocenę ustala w tym przypadku nauczyciel.</w:t>
      </w:r>
    </w:p>
    <w:p w:rsidR="009E2871" w:rsidRPr="006C3452" w:rsidRDefault="00125963" w:rsidP="00A11DDD">
      <w:pPr>
        <w:ind w:left="426" w:hanging="426"/>
        <w:jc w:val="both"/>
        <w:rPr>
          <w:sz w:val="24"/>
        </w:rPr>
      </w:pPr>
      <w:r w:rsidRPr="006C3452">
        <w:rPr>
          <w:sz w:val="24"/>
        </w:rPr>
        <w:t>23</w:t>
      </w:r>
      <w:r w:rsidR="009E2871" w:rsidRPr="006C3452">
        <w:rPr>
          <w:sz w:val="24"/>
        </w:rPr>
        <w:t>.</w:t>
      </w:r>
      <w:r w:rsidR="009E2871" w:rsidRPr="006C3452">
        <w:rPr>
          <w:sz w:val="24"/>
        </w:rPr>
        <w:tab/>
        <w:t>Uczeń oraz jego rodzice są informowani o przewidywanych dla ucznia ocenach</w:t>
      </w:r>
    </w:p>
    <w:p w:rsidR="009E2871" w:rsidRPr="006C3452" w:rsidRDefault="009E2871" w:rsidP="00A11DDD">
      <w:pPr>
        <w:ind w:left="426"/>
        <w:jc w:val="both"/>
        <w:rPr>
          <w:sz w:val="24"/>
        </w:rPr>
      </w:pPr>
      <w:r w:rsidRPr="006C3452">
        <w:rPr>
          <w:sz w:val="24"/>
        </w:rPr>
        <w:t>klasyfikacyjnych na tydzień przed klasyfikacyjnym posiedzeniem Rady Pedagogicznej, a o przewidywanych ocenach niedostatecznych na 3 tygodnie przed wystawieniem ocen. Informacja przekazywana jest w formie pisemnej przez nauczyciela instrumentu głównego.</w:t>
      </w:r>
    </w:p>
    <w:p w:rsidR="009E2871" w:rsidRPr="006C3452" w:rsidRDefault="009E2871" w:rsidP="00125963">
      <w:pPr>
        <w:pStyle w:val="Akapitzlist"/>
        <w:numPr>
          <w:ilvl w:val="0"/>
          <w:numId w:val="11"/>
        </w:numPr>
        <w:jc w:val="both"/>
        <w:rPr>
          <w:sz w:val="24"/>
        </w:rPr>
      </w:pPr>
      <w:r w:rsidRPr="006C3452">
        <w:rPr>
          <w:sz w:val="24"/>
        </w:rPr>
        <w:t>Jeżeli uczeń lub rodzice (prawni opiekunowie) nie zgadzają się z proponowaną oceną mogą wystąpić z wnioskiem do rady pedagogicznej o przeprowadzenie egzaminu klasyfikacyjnego. Wniosek musi wpłynąć przed klasyfikacyjnym posiedzeniem rady pedagogicznej. Egzamin przeprowadzany jest na zasadach określonych w pkt.26, 27.</w:t>
      </w:r>
    </w:p>
    <w:p w:rsidR="009E2871" w:rsidRPr="006C3452" w:rsidRDefault="009E2871" w:rsidP="00A11DDD">
      <w:pPr>
        <w:ind w:left="426" w:hanging="426"/>
        <w:jc w:val="both"/>
        <w:rPr>
          <w:sz w:val="24"/>
        </w:rPr>
      </w:pPr>
      <w:r w:rsidRPr="006C3452">
        <w:rPr>
          <w:sz w:val="24"/>
        </w:rPr>
        <w:t>2</w:t>
      </w:r>
      <w:r w:rsidR="00125963" w:rsidRPr="006C3452">
        <w:rPr>
          <w:sz w:val="24"/>
        </w:rPr>
        <w:t>5</w:t>
      </w:r>
      <w:r w:rsidRPr="006C3452">
        <w:rPr>
          <w:sz w:val="24"/>
        </w:rPr>
        <w:t>.</w:t>
      </w:r>
      <w:r w:rsidRPr="006C3452">
        <w:rPr>
          <w:sz w:val="24"/>
        </w:rPr>
        <w:tab/>
        <w:t>Uczeń może nie być klasyfikowany z jednego, kilku lub wszystkich zajęć edukacyjnych,</w:t>
      </w:r>
    </w:p>
    <w:p w:rsidR="009E2871" w:rsidRPr="006C3452" w:rsidRDefault="009E2871" w:rsidP="00B715C4">
      <w:pPr>
        <w:ind w:left="426"/>
        <w:jc w:val="both"/>
        <w:rPr>
          <w:sz w:val="24"/>
        </w:rPr>
      </w:pPr>
      <w:r w:rsidRPr="006C3452">
        <w:rPr>
          <w:sz w:val="24"/>
        </w:rPr>
        <w:t>jeżeli nauczyciel nie miał podstaw do ustalenia oceny klasyfikacyjnej z powodu nieobecności ucznia na zajęciach przekraczającej połowę czasu przeznaczonego na te zajęcia.</w:t>
      </w:r>
    </w:p>
    <w:p w:rsidR="009E2871" w:rsidRPr="006C3452" w:rsidRDefault="00125963" w:rsidP="00A11DDD">
      <w:pPr>
        <w:ind w:left="426" w:hanging="426"/>
        <w:jc w:val="both"/>
        <w:rPr>
          <w:sz w:val="24"/>
        </w:rPr>
      </w:pPr>
      <w:r w:rsidRPr="006C3452">
        <w:rPr>
          <w:sz w:val="24"/>
        </w:rPr>
        <w:t>26</w:t>
      </w:r>
      <w:r w:rsidR="009E2871" w:rsidRPr="006C3452">
        <w:rPr>
          <w:sz w:val="24"/>
        </w:rPr>
        <w:t>.</w:t>
      </w:r>
      <w:r w:rsidR="009E2871" w:rsidRPr="006C3452">
        <w:rPr>
          <w:sz w:val="24"/>
        </w:rPr>
        <w:tab/>
        <w:t>Uczeń nieklasyfikowany w przypadku, gdy jego nieobecność na zajęciach edukacyjnych</w:t>
      </w:r>
    </w:p>
    <w:p w:rsidR="00125963" w:rsidRPr="006C3452" w:rsidRDefault="009E2871" w:rsidP="00125963">
      <w:pPr>
        <w:ind w:left="426"/>
        <w:jc w:val="both"/>
        <w:rPr>
          <w:sz w:val="24"/>
        </w:rPr>
      </w:pPr>
      <w:r w:rsidRPr="006C3452">
        <w:rPr>
          <w:sz w:val="24"/>
        </w:rPr>
        <w:t>była usprawiedliwiona, może zdawać egzamin klasyfikacyjny.</w:t>
      </w:r>
    </w:p>
    <w:p w:rsidR="009E2871" w:rsidRPr="006C3452" w:rsidRDefault="00125963" w:rsidP="00125963">
      <w:pPr>
        <w:jc w:val="both"/>
        <w:rPr>
          <w:sz w:val="24"/>
        </w:rPr>
      </w:pPr>
      <w:r w:rsidRPr="006C3452">
        <w:rPr>
          <w:sz w:val="24"/>
        </w:rPr>
        <w:t xml:space="preserve">27.  </w:t>
      </w:r>
      <w:r w:rsidR="009E2871" w:rsidRPr="006C3452">
        <w:rPr>
          <w:sz w:val="24"/>
        </w:rPr>
        <w:t xml:space="preserve">W przypadku nieklasyfikowania z powodu nieobecności nieusprawiedliwionych uczeń lub </w:t>
      </w:r>
      <w:r w:rsidRPr="006C3452">
        <w:rPr>
          <w:sz w:val="24"/>
        </w:rPr>
        <w:t xml:space="preserve">   </w:t>
      </w:r>
      <w:r w:rsidR="009E2871" w:rsidRPr="006C3452">
        <w:rPr>
          <w:sz w:val="24"/>
        </w:rPr>
        <w:t>jego rodzice (prawni opiekunowie) może wnioskować do Rady Pedagogicznej</w:t>
      </w:r>
    </w:p>
    <w:p w:rsidR="009E2871" w:rsidRPr="006C3452" w:rsidRDefault="009E2871" w:rsidP="00A11DDD">
      <w:pPr>
        <w:ind w:firstLine="420"/>
        <w:jc w:val="both"/>
        <w:rPr>
          <w:sz w:val="24"/>
        </w:rPr>
      </w:pPr>
      <w:r w:rsidRPr="006C3452">
        <w:rPr>
          <w:sz w:val="24"/>
        </w:rPr>
        <w:t>o umożliwienie zdawania egzaminu klasyfikacyjnego.</w:t>
      </w:r>
    </w:p>
    <w:p w:rsidR="009E2871" w:rsidRPr="006C3452" w:rsidRDefault="00B715C4" w:rsidP="00A11DDD">
      <w:pPr>
        <w:jc w:val="both"/>
        <w:rPr>
          <w:sz w:val="24"/>
        </w:rPr>
      </w:pPr>
      <w:r w:rsidRPr="006C3452">
        <w:rPr>
          <w:sz w:val="24"/>
        </w:rPr>
        <w:t xml:space="preserve">      </w:t>
      </w:r>
      <w:r w:rsidR="009E2871" w:rsidRPr="006C3452">
        <w:rPr>
          <w:sz w:val="24"/>
        </w:rPr>
        <w:t>Wniosek musi wpłynąć przed posiedzeniem klasyfikacyjnym Rady Pedagogicznej.</w:t>
      </w:r>
    </w:p>
    <w:p w:rsidR="009E2871" w:rsidRPr="006C3452" w:rsidRDefault="00125963" w:rsidP="00A11DDD">
      <w:pPr>
        <w:ind w:left="426" w:hanging="426"/>
        <w:jc w:val="both"/>
        <w:rPr>
          <w:sz w:val="24"/>
        </w:rPr>
      </w:pPr>
      <w:r w:rsidRPr="006C3452">
        <w:rPr>
          <w:sz w:val="24"/>
        </w:rPr>
        <w:t>28</w:t>
      </w:r>
      <w:r w:rsidR="009E2871" w:rsidRPr="006C3452">
        <w:rPr>
          <w:sz w:val="24"/>
        </w:rPr>
        <w:t>.</w:t>
      </w:r>
      <w:r w:rsidR="009E2871" w:rsidRPr="006C3452">
        <w:rPr>
          <w:sz w:val="24"/>
        </w:rPr>
        <w:tab/>
        <w:t>Jeżeli uczeń nie jest klasyfikowany, a Rada Pedagogiczna wyraziła zgodę na egzamin</w:t>
      </w:r>
    </w:p>
    <w:p w:rsidR="009E2871" w:rsidRPr="006C3452" w:rsidRDefault="009E2871" w:rsidP="00A11DDD">
      <w:pPr>
        <w:ind w:left="426"/>
        <w:jc w:val="both"/>
        <w:rPr>
          <w:sz w:val="24"/>
        </w:rPr>
      </w:pPr>
      <w:r w:rsidRPr="006C3452">
        <w:rPr>
          <w:sz w:val="24"/>
        </w:rPr>
        <w:t>klasyfikacyjny to:</w:t>
      </w:r>
    </w:p>
    <w:p w:rsidR="009E2871" w:rsidRPr="006C3452" w:rsidRDefault="009E2871" w:rsidP="00A11DDD">
      <w:pPr>
        <w:numPr>
          <w:ilvl w:val="0"/>
          <w:numId w:val="21"/>
        </w:numPr>
        <w:tabs>
          <w:tab w:val="left" w:pos="927"/>
        </w:tabs>
        <w:ind w:left="927" w:right="-144"/>
        <w:jc w:val="both"/>
        <w:rPr>
          <w:sz w:val="24"/>
        </w:rPr>
      </w:pPr>
      <w:r w:rsidRPr="006C3452">
        <w:rPr>
          <w:sz w:val="24"/>
        </w:rPr>
        <w:t>w przypadku instrumentu głównego egzamin przeprowadza komisja egzaminacyjna powołana przez Dyrektora Szkoły w składzie jak w ust. 16 , w terminie uzgodnionym z uczniem i jego rodzicami, nie później niż do 31 marca lub 31 sierpnia</w:t>
      </w:r>
    </w:p>
    <w:p w:rsidR="009E2871" w:rsidRPr="006C3452" w:rsidRDefault="009E2871" w:rsidP="00A11DDD">
      <w:pPr>
        <w:numPr>
          <w:ilvl w:val="0"/>
          <w:numId w:val="21"/>
        </w:numPr>
        <w:tabs>
          <w:tab w:val="left" w:pos="927"/>
        </w:tabs>
        <w:ind w:left="927"/>
        <w:jc w:val="both"/>
        <w:rPr>
          <w:sz w:val="24"/>
        </w:rPr>
      </w:pPr>
      <w:r w:rsidRPr="006C3452">
        <w:rPr>
          <w:sz w:val="24"/>
        </w:rPr>
        <w:t>w przypadku pozostałych przedmiotów egzamin przeprowadza nauczyciel uczący danego przedmiotu w terminie uzgodnionym z uczniem i jego rodzicami, nie później niż do 31 marca lub 31 sierpnia</w:t>
      </w:r>
    </w:p>
    <w:p w:rsidR="009E2871" w:rsidRPr="006C3452" w:rsidRDefault="009E2871" w:rsidP="00A11DDD">
      <w:pPr>
        <w:numPr>
          <w:ilvl w:val="0"/>
          <w:numId w:val="21"/>
        </w:numPr>
        <w:tabs>
          <w:tab w:val="left" w:pos="927"/>
        </w:tabs>
        <w:ind w:left="927"/>
        <w:jc w:val="both"/>
        <w:rPr>
          <w:sz w:val="24"/>
        </w:rPr>
      </w:pPr>
      <w:r w:rsidRPr="006C3452">
        <w:rPr>
          <w:sz w:val="24"/>
        </w:rPr>
        <w:t>w uzasadnionych przypadkach termin złożenia egzaminu klasyfikacyjnego może zostać przedłużony</w:t>
      </w:r>
    </w:p>
    <w:p w:rsidR="00125963" w:rsidRPr="006C3452" w:rsidRDefault="00125963" w:rsidP="00A11DDD">
      <w:pPr>
        <w:jc w:val="both"/>
        <w:rPr>
          <w:sz w:val="24"/>
        </w:rPr>
      </w:pPr>
      <w:r w:rsidRPr="006C3452">
        <w:rPr>
          <w:sz w:val="24"/>
        </w:rPr>
        <w:t>29</w:t>
      </w:r>
      <w:r w:rsidR="009E2871" w:rsidRPr="006C3452">
        <w:rPr>
          <w:sz w:val="24"/>
        </w:rPr>
        <w:t xml:space="preserve">. </w:t>
      </w:r>
      <w:r w:rsidRPr="006C3452">
        <w:rPr>
          <w:sz w:val="24"/>
        </w:rPr>
        <w:t>Egzamin klasyfikacyjny z edukacyjnych zajęć artystycznych przeprowadza się w formie: pisemnej, ustnej, praktycznej lub mieszanej.</w:t>
      </w:r>
    </w:p>
    <w:p w:rsidR="009E2871" w:rsidRPr="006C3452" w:rsidRDefault="00125963" w:rsidP="00A11DDD">
      <w:pPr>
        <w:jc w:val="both"/>
        <w:rPr>
          <w:sz w:val="24"/>
        </w:rPr>
      </w:pPr>
      <w:r w:rsidRPr="006C3452">
        <w:rPr>
          <w:sz w:val="24"/>
        </w:rPr>
        <w:t xml:space="preserve">30. </w:t>
      </w:r>
      <w:r w:rsidR="009E2871" w:rsidRPr="006C3452">
        <w:rPr>
          <w:sz w:val="24"/>
        </w:rPr>
        <w:t>Z przeprowadzonego egzaminu klasyfikacyjnego sporządza się protokół zawierający:</w:t>
      </w:r>
    </w:p>
    <w:p w:rsidR="009E2871" w:rsidRPr="006C3452" w:rsidRDefault="009E2871" w:rsidP="00A11DDD">
      <w:pPr>
        <w:jc w:val="both"/>
        <w:rPr>
          <w:sz w:val="24"/>
        </w:rPr>
      </w:pPr>
      <w:r w:rsidRPr="006C3452">
        <w:rPr>
          <w:sz w:val="24"/>
        </w:rPr>
        <w:t>skład komisji lub imię i nazwisko nauczyciela danego przedmiotu, termin egzaminu,</w:t>
      </w:r>
    </w:p>
    <w:p w:rsidR="009E2871" w:rsidRPr="006C3452" w:rsidRDefault="009E2871" w:rsidP="00A11DDD">
      <w:pPr>
        <w:jc w:val="both"/>
        <w:rPr>
          <w:sz w:val="24"/>
        </w:rPr>
      </w:pPr>
      <w:r w:rsidRPr="006C3452">
        <w:rPr>
          <w:sz w:val="24"/>
        </w:rPr>
        <w:t>pytania egzaminacyjne lub wykonywany program oraz ocenę ustaloną odpowiednio przez</w:t>
      </w:r>
    </w:p>
    <w:p w:rsidR="009E2871" w:rsidRPr="006C3452" w:rsidRDefault="009E2871" w:rsidP="00A11DDD">
      <w:pPr>
        <w:jc w:val="both"/>
        <w:rPr>
          <w:sz w:val="24"/>
        </w:rPr>
      </w:pPr>
      <w:r w:rsidRPr="006C3452">
        <w:rPr>
          <w:sz w:val="24"/>
        </w:rPr>
        <w:t>komisję lub nauczyciela.</w:t>
      </w:r>
    </w:p>
    <w:p w:rsidR="009E2871" w:rsidRPr="006C3452" w:rsidRDefault="00125963" w:rsidP="00A11DDD">
      <w:pPr>
        <w:jc w:val="both"/>
        <w:rPr>
          <w:sz w:val="24"/>
        </w:rPr>
      </w:pPr>
      <w:r w:rsidRPr="006C3452">
        <w:rPr>
          <w:sz w:val="24"/>
        </w:rPr>
        <w:t>31</w:t>
      </w:r>
      <w:r w:rsidR="009E2871" w:rsidRPr="006C3452">
        <w:rPr>
          <w:sz w:val="24"/>
        </w:rPr>
        <w:t>. W przypadku nieusprawiedliwionej nieobecności ucznia na przesłuchaniu półrocznym uczeń otrzymuje ocenę niedostateczną j( ocena cząstkowa)</w:t>
      </w:r>
    </w:p>
    <w:p w:rsidR="009E2871" w:rsidRPr="006C3452" w:rsidRDefault="00125963" w:rsidP="00A11DDD">
      <w:pPr>
        <w:ind w:left="426" w:hanging="426"/>
        <w:jc w:val="both"/>
        <w:rPr>
          <w:sz w:val="24"/>
        </w:rPr>
      </w:pPr>
      <w:r w:rsidRPr="006C3452">
        <w:rPr>
          <w:sz w:val="24"/>
        </w:rPr>
        <w:t>32</w:t>
      </w:r>
      <w:r w:rsidR="009E2871" w:rsidRPr="006C3452">
        <w:rPr>
          <w:sz w:val="24"/>
        </w:rPr>
        <w:t>. W przypadku nieusprawiedliwienia nieobecności na egzaminie uczeń otrzymuje ocenę</w:t>
      </w:r>
    </w:p>
    <w:p w:rsidR="009E2871" w:rsidRPr="006C3452" w:rsidRDefault="009E2871" w:rsidP="00A11DDD">
      <w:pPr>
        <w:ind w:left="426"/>
        <w:jc w:val="both"/>
        <w:rPr>
          <w:sz w:val="24"/>
        </w:rPr>
      </w:pPr>
      <w:r w:rsidRPr="006C3452">
        <w:rPr>
          <w:sz w:val="24"/>
        </w:rPr>
        <w:t>niedostateczną.</w:t>
      </w:r>
    </w:p>
    <w:p w:rsidR="009E2871" w:rsidRPr="006C3452" w:rsidRDefault="00125963" w:rsidP="00A11DDD">
      <w:pPr>
        <w:jc w:val="both"/>
        <w:rPr>
          <w:sz w:val="24"/>
        </w:rPr>
      </w:pPr>
      <w:r w:rsidRPr="006C3452">
        <w:rPr>
          <w:sz w:val="24"/>
        </w:rPr>
        <w:t>33</w:t>
      </w:r>
      <w:r w:rsidR="009E2871" w:rsidRPr="006C3452">
        <w:rPr>
          <w:sz w:val="24"/>
        </w:rPr>
        <w:t xml:space="preserve">. W uzasadnionych przypadkach uczeń może za zgodą Rady Pedagogicznej, realizować obowiązkowe zajęcia edukacyjne określone w planie nauczania danej klasy w ciągu 2 </w:t>
      </w:r>
      <w:r w:rsidR="009E2871" w:rsidRPr="006C3452">
        <w:rPr>
          <w:sz w:val="24"/>
        </w:rPr>
        <w:lastRenderedPageBreak/>
        <w:t>kolejnych lat, w łącznym wymiarze godzin nie przekraczającym wymiaru godzin przewidzianego dla tej klasy. W takim przypadku uczeń nie jest klasyfikowany w pierwszym roku realizacji obowiązkowych zajęć edukacyjnych.</w:t>
      </w:r>
    </w:p>
    <w:p w:rsidR="009E2871" w:rsidRPr="006C3452" w:rsidRDefault="00740894" w:rsidP="00A11DDD">
      <w:pPr>
        <w:jc w:val="both"/>
        <w:rPr>
          <w:sz w:val="24"/>
        </w:rPr>
      </w:pPr>
      <w:r w:rsidRPr="006C3452">
        <w:rPr>
          <w:sz w:val="24"/>
        </w:rPr>
        <w:t>34</w:t>
      </w:r>
      <w:r w:rsidR="009E2871" w:rsidRPr="006C3452">
        <w:rPr>
          <w:sz w:val="24"/>
        </w:rPr>
        <w:t>. W uzasadnionych przypadkach rada pedagogiczna może wyrazić zgodę na realizację programu nauczania dwóch klas jednocześnie.</w:t>
      </w:r>
    </w:p>
    <w:p w:rsidR="009E2871" w:rsidRPr="006C3452" w:rsidRDefault="00740894" w:rsidP="00A11DDD">
      <w:pPr>
        <w:jc w:val="both"/>
        <w:rPr>
          <w:sz w:val="24"/>
        </w:rPr>
      </w:pPr>
      <w:r w:rsidRPr="006C3452">
        <w:rPr>
          <w:sz w:val="24"/>
        </w:rPr>
        <w:t>35</w:t>
      </w:r>
      <w:r w:rsidR="009E2871" w:rsidRPr="006C3452">
        <w:rPr>
          <w:sz w:val="24"/>
        </w:rPr>
        <w:t xml:space="preserve">. Promowanie polega na zatwierdzeniu przez radę pedagogiczną wyników </w:t>
      </w:r>
      <w:proofErr w:type="spellStart"/>
      <w:r w:rsidR="009E2871" w:rsidRPr="006C3452">
        <w:rPr>
          <w:sz w:val="24"/>
        </w:rPr>
        <w:t>końcoworocznej</w:t>
      </w:r>
      <w:proofErr w:type="spellEnd"/>
      <w:r w:rsidR="009E2871" w:rsidRPr="006C3452">
        <w:rPr>
          <w:sz w:val="24"/>
        </w:rPr>
        <w:t xml:space="preserve"> klasyfikacji i obejmuje podjęcie uchwał o:</w:t>
      </w:r>
    </w:p>
    <w:p w:rsidR="009E2871" w:rsidRPr="006C3452" w:rsidRDefault="009E2871" w:rsidP="00A11DDD">
      <w:pPr>
        <w:jc w:val="both"/>
        <w:rPr>
          <w:sz w:val="24"/>
        </w:rPr>
      </w:pPr>
      <w:r w:rsidRPr="006C3452">
        <w:rPr>
          <w:sz w:val="24"/>
        </w:rPr>
        <w:t>a) promowaniu uczniów do klas programowo wyższych lub ukończeniu szkoły</w:t>
      </w:r>
    </w:p>
    <w:p w:rsidR="009E2871" w:rsidRPr="006C3452" w:rsidRDefault="009E2871" w:rsidP="00A11DDD">
      <w:pPr>
        <w:jc w:val="both"/>
        <w:rPr>
          <w:sz w:val="24"/>
        </w:rPr>
      </w:pPr>
      <w:r w:rsidRPr="006C3452">
        <w:rPr>
          <w:sz w:val="24"/>
        </w:rPr>
        <w:t>b) promowaniu uczniów poza normalnym trybem</w:t>
      </w:r>
    </w:p>
    <w:p w:rsidR="009E2871" w:rsidRPr="006C3452" w:rsidRDefault="009E2871" w:rsidP="00A11DDD">
      <w:pPr>
        <w:jc w:val="both"/>
        <w:rPr>
          <w:sz w:val="24"/>
        </w:rPr>
      </w:pPr>
      <w:r w:rsidRPr="006C3452">
        <w:rPr>
          <w:sz w:val="24"/>
        </w:rPr>
        <w:t>c) wyróżnieniu i nagrodzeniu uczniów</w:t>
      </w:r>
    </w:p>
    <w:p w:rsidR="009E2871" w:rsidRPr="006C3452" w:rsidRDefault="00740894" w:rsidP="00A11DDD">
      <w:pPr>
        <w:jc w:val="both"/>
        <w:rPr>
          <w:sz w:val="24"/>
        </w:rPr>
      </w:pPr>
      <w:r w:rsidRPr="006C3452">
        <w:rPr>
          <w:sz w:val="24"/>
        </w:rPr>
        <w:t>36</w:t>
      </w:r>
      <w:r w:rsidR="009E2871" w:rsidRPr="006C3452">
        <w:rPr>
          <w:sz w:val="24"/>
        </w:rPr>
        <w:t>. Uczeń uzyskujący oceny celujące i bardzo dobre z instrumentu głównego i osiągający sukcesy artystyczne może być promowany do klasy programowo wyższej poza normalnym trybem z końcem lub w trakcie roku szkolnego.</w:t>
      </w:r>
    </w:p>
    <w:p w:rsidR="009E2871" w:rsidRPr="006C3452" w:rsidRDefault="00740894" w:rsidP="00A11DDD">
      <w:pPr>
        <w:jc w:val="both"/>
        <w:rPr>
          <w:sz w:val="24"/>
        </w:rPr>
      </w:pPr>
      <w:r w:rsidRPr="006C3452">
        <w:rPr>
          <w:sz w:val="24"/>
        </w:rPr>
        <w:t>37</w:t>
      </w:r>
      <w:r w:rsidR="009E2871" w:rsidRPr="006C3452">
        <w:rPr>
          <w:sz w:val="24"/>
        </w:rPr>
        <w:t>. Uczeń otrzymuje promocję do klasy wyższej, jeżeli z przedmiotów: instrument główny i</w:t>
      </w:r>
    </w:p>
    <w:p w:rsidR="009E2871" w:rsidRPr="006C3452" w:rsidRDefault="009E2871" w:rsidP="00A11DDD">
      <w:pPr>
        <w:jc w:val="both"/>
        <w:rPr>
          <w:sz w:val="24"/>
        </w:rPr>
      </w:pPr>
      <w:r w:rsidRPr="006C3452">
        <w:rPr>
          <w:sz w:val="24"/>
        </w:rPr>
        <w:t>kształcenie słuchu otrzymał ocenę klasyfikacyjną wyższą od stopnia dopuszczającego,</w:t>
      </w:r>
    </w:p>
    <w:p w:rsidR="009E2871" w:rsidRPr="006C3452" w:rsidRDefault="009E2871" w:rsidP="00A11DDD">
      <w:pPr>
        <w:jc w:val="both"/>
        <w:rPr>
          <w:sz w:val="24"/>
        </w:rPr>
      </w:pPr>
      <w:r w:rsidRPr="006C3452">
        <w:rPr>
          <w:sz w:val="24"/>
        </w:rPr>
        <w:t>a z pozostałych obowiązkowych zajęć edukacyjnych - ocenę klasyfikacyjną wyższą</w:t>
      </w:r>
    </w:p>
    <w:p w:rsidR="009E2871" w:rsidRPr="006C3452" w:rsidRDefault="009E2871" w:rsidP="00A11DDD">
      <w:pPr>
        <w:jc w:val="both"/>
        <w:rPr>
          <w:sz w:val="24"/>
        </w:rPr>
      </w:pPr>
      <w:r w:rsidRPr="006C3452">
        <w:rPr>
          <w:sz w:val="24"/>
        </w:rPr>
        <w:t>od stopnia niedostatecznego, i uzyskał zaliczenia z przedmiotów nadobowiązkowych.</w:t>
      </w:r>
    </w:p>
    <w:p w:rsidR="009E2871" w:rsidRPr="006C3452" w:rsidRDefault="00740894" w:rsidP="00A11DDD">
      <w:pPr>
        <w:ind w:left="420" w:hanging="420"/>
        <w:jc w:val="both"/>
        <w:rPr>
          <w:sz w:val="24"/>
        </w:rPr>
      </w:pPr>
      <w:r w:rsidRPr="006C3452">
        <w:rPr>
          <w:sz w:val="24"/>
        </w:rPr>
        <w:t>38</w:t>
      </w:r>
      <w:r w:rsidR="009E2871" w:rsidRPr="006C3452">
        <w:rPr>
          <w:sz w:val="24"/>
        </w:rPr>
        <w:t>.</w:t>
      </w:r>
      <w:r w:rsidR="009E2871" w:rsidRPr="006C3452">
        <w:rPr>
          <w:sz w:val="24"/>
        </w:rPr>
        <w:tab/>
        <w:t>Uczeń, który nie otrzymał promocji do klasy wyższej może powtarzać klasę za zgodą Rady Pedagogicznej.</w:t>
      </w:r>
    </w:p>
    <w:p w:rsidR="009E2871" w:rsidRPr="006C3452" w:rsidRDefault="00740894" w:rsidP="00740894">
      <w:pPr>
        <w:jc w:val="both"/>
        <w:rPr>
          <w:sz w:val="24"/>
        </w:rPr>
      </w:pPr>
      <w:r w:rsidRPr="006C3452">
        <w:rPr>
          <w:sz w:val="24"/>
        </w:rPr>
        <w:t>39.</w:t>
      </w:r>
      <w:r w:rsidR="009E2871" w:rsidRPr="006C3452">
        <w:rPr>
          <w:sz w:val="24"/>
        </w:rPr>
        <w:t>W ciągu całego cyklu kształcenia w danym typie szkoły uczeń może powtarzać klasę tylko raz.</w:t>
      </w:r>
    </w:p>
    <w:p w:rsidR="009E2871" w:rsidRPr="006C3452" w:rsidRDefault="00740894" w:rsidP="00A11DDD">
      <w:pPr>
        <w:jc w:val="both"/>
        <w:rPr>
          <w:sz w:val="24"/>
        </w:rPr>
      </w:pPr>
      <w:r w:rsidRPr="006C3452">
        <w:rPr>
          <w:sz w:val="24"/>
        </w:rPr>
        <w:t>40</w:t>
      </w:r>
      <w:r w:rsidR="009E2871" w:rsidRPr="006C3452">
        <w:rPr>
          <w:sz w:val="24"/>
        </w:rPr>
        <w:t>.</w:t>
      </w:r>
      <w:r w:rsidRPr="006C3452">
        <w:rPr>
          <w:sz w:val="24"/>
        </w:rPr>
        <w:t xml:space="preserve"> </w:t>
      </w:r>
      <w:r w:rsidR="009E2871" w:rsidRPr="006C3452">
        <w:rPr>
          <w:sz w:val="24"/>
        </w:rPr>
        <w:t xml:space="preserve">Ustalona przez nauczyciela ocena klasyfikacyjna </w:t>
      </w:r>
      <w:proofErr w:type="spellStart"/>
      <w:r w:rsidR="009E2871" w:rsidRPr="006C3452">
        <w:rPr>
          <w:sz w:val="24"/>
        </w:rPr>
        <w:t>końcoworoczna</w:t>
      </w:r>
      <w:proofErr w:type="spellEnd"/>
      <w:r w:rsidR="009E2871" w:rsidRPr="006C3452">
        <w:rPr>
          <w:sz w:val="24"/>
        </w:rPr>
        <w:t xml:space="preserve"> niedostateczna, a w</w:t>
      </w:r>
    </w:p>
    <w:p w:rsidR="009E2871" w:rsidRPr="006C3452" w:rsidRDefault="009E2871" w:rsidP="00A11DDD">
      <w:pPr>
        <w:ind w:left="426"/>
        <w:jc w:val="both"/>
        <w:rPr>
          <w:sz w:val="24"/>
        </w:rPr>
      </w:pPr>
      <w:r w:rsidRPr="006C3452">
        <w:rPr>
          <w:sz w:val="24"/>
        </w:rPr>
        <w:t>przypadku przedmiotu kształcenie słuchu również ocena dopuszczająca, może być zmieniona tylko w wyniku egzaminu poprawkowego.</w:t>
      </w:r>
    </w:p>
    <w:p w:rsidR="009E2871" w:rsidRPr="006C3452" w:rsidRDefault="00740894" w:rsidP="00A11DDD">
      <w:pPr>
        <w:ind w:left="426" w:hanging="426"/>
        <w:jc w:val="both"/>
        <w:rPr>
          <w:sz w:val="24"/>
        </w:rPr>
      </w:pPr>
      <w:r w:rsidRPr="006C3452">
        <w:rPr>
          <w:sz w:val="24"/>
        </w:rPr>
        <w:t>41</w:t>
      </w:r>
      <w:r w:rsidR="009E2871" w:rsidRPr="006C3452">
        <w:rPr>
          <w:sz w:val="24"/>
        </w:rPr>
        <w:t>.</w:t>
      </w:r>
      <w:r w:rsidR="009E2871" w:rsidRPr="006C3452">
        <w:rPr>
          <w:sz w:val="24"/>
        </w:rPr>
        <w:tab/>
        <w:t>Ocena wystawiona przez komisję egzaminacyjną w trybie egzaminu promocyjnego nie</w:t>
      </w:r>
    </w:p>
    <w:p w:rsidR="009E2871" w:rsidRPr="006C3452" w:rsidRDefault="009E2871" w:rsidP="00A11DDD">
      <w:pPr>
        <w:ind w:left="426"/>
        <w:jc w:val="both"/>
        <w:rPr>
          <w:sz w:val="24"/>
        </w:rPr>
      </w:pPr>
      <w:r w:rsidRPr="006C3452">
        <w:rPr>
          <w:sz w:val="24"/>
        </w:rPr>
        <w:t>może być zmieniona.</w:t>
      </w:r>
    </w:p>
    <w:p w:rsidR="009E2871" w:rsidRPr="006C3452" w:rsidRDefault="00740894" w:rsidP="00A11DDD">
      <w:pPr>
        <w:ind w:left="426" w:hanging="426"/>
        <w:jc w:val="both"/>
        <w:rPr>
          <w:sz w:val="24"/>
        </w:rPr>
      </w:pPr>
      <w:r w:rsidRPr="006C3452">
        <w:rPr>
          <w:sz w:val="24"/>
        </w:rPr>
        <w:t>42</w:t>
      </w:r>
      <w:r w:rsidR="009E2871" w:rsidRPr="006C3452">
        <w:rPr>
          <w:sz w:val="24"/>
        </w:rPr>
        <w:t>.</w:t>
      </w:r>
      <w:r w:rsidR="009E2871" w:rsidRPr="006C3452">
        <w:rPr>
          <w:sz w:val="24"/>
        </w:rPr>
        <w:tab/>
        <w:t xml:space="preserve">Egzamin poprawkowy może zdawać uczeń, który w wyniku klasyfikacji </w:t>
      </w:r>
      <w:proofErr w:type="spellStart"/>
      <w:r w:rsidR="009E2871" w:rsidRPr="006C3452">
        <w:rPr>
          <w:sz w:val="24"/>
        </w:rPr>
        <w:t>końcoworocznej</w:t>
      </w:r>
      <w:proofErr w:type="spellEnd"/>
    </w:p>
    <w:p w:rsidR="009E2871" w:rsidRPr="006C3452" w:rsidRDefault="009E2871" w:rsidP="00A11DDD">
      <w:pPr>
        <w:ind w:left="426"/>
        <w:jc w:val="both"/>
        <w:rPr>
          <w:sz w:val="24"/>
        </w:rPr>
      </w:pPr>
      <w:r w:rsidRPr="006C3452">
        <w:rPr>
          <w:sz w:val="24"/>
        </w:rPr>
        <w:t>otrzymał nie więcej niż jedną ocenę niedostateczną lub nie więcej niż jedną ocenę dopuszczającą z przedmiotu kształcenie słuchu.</w:t>
      </w:r>
    </w:p>
    <w:p w:rsidR="009E2871" w:rsidRPr="006C3452" w:rsidRDefault="009E2871" w:rsidP="00A11DDD">
      <w:pPr>
        <w:ind w:left="426"/>
        <w:jc w:val="both"/>
        <w:rPr>
          <w:sz w:val="24"/>
        </w:rPr>
      </w:pPr>
      <w:r w:rsidRPr="006C3452">
        <w:rPr>
          <w:sz w:val="24"/>
        </w:rPr>
        <w:t>W wyjątkowych przypadkach Rada Pedagogiczna może wyrazić zgodę na egzamin poprawkowy z dwóch przedmiotów.</w:t>
      </w:r>
    </w:p>
    <w:p w:rsidR="009E2871" w:rsidRPr="006C3452" w:rsidRDefault="00740894" w:rsidP="00A11DDD">
      <w:pPr>
        <w:jc w:val="both"/>
        <w:rPr>
          <w:sz w:val="24"/>
        </w:rPr>
      </w:pPr>
      <w:r w:rsidRPr="006C3452">
        <w:rPr>
          <w:sz w:val="24"/>
        </w:rPr>
        <w:t>43</w:t>
      </w:r>
      <w:r w:rsidR="009E2871" w:rsidRPr="006C3452">
        <w:rPr>
          <w:sz w:val="24"/>
        </w:rPr>
        <w:t>. Wniosek o wyznaczenie terminu egzaminu poprawkowego powinien wpłynąć przed</w:t>
      </w:r>
    </w:p>
    <w:p w:rsidR="009E2871" w:rsidRPr="006C3452" w:rsidRDefault="009E2871" w:rsidP="00A11DDD">
      <w:pPr>
        <w:jc w:val="both"/>
        <w:rPr>
          <w:sz w:val="24"/>
        </w:rPr>
      </w:pPr>
      <w:r w:rsidRPr="006C3452">
        <w:rPr>
          <w:sz w:val="24"/>
        </w:rPr>
        <w:t>klasyfikacyjnym posiedzeniem Rady Pedagogicznej.</w:t>
      </w:r>
    </w:p>
    <w:p w:rsidR="009E2871" w:rsidRPr="006C3452" w:rsidRDefault="00740894" w:rsidP="00A11DDD">
      <w:pPr>
        <w:ind w:left="426" w:right="-569" w:hanging="426"/>
        <w:jc w:val="both"/>
        <w:rPr>
          <w:sz w:val="24"/>
        </w:rPr>
      </w:pPr>
      <w:r w:rsidRPr="006C3452">
        <w:rPr>
          <w:sz w:val="24"/>
        </w:rPr>
        <w:t>44</w:t>
      </w:r>
      <w:r w:rsidR="009E2871" w:rsidRPr="006C3452">
        <w:rPr>
          <w:sz w:val="24"/>
        </w:rPr>
        <w:t>. Termin egzaminu poprawkowego wyznacza Dyrektor Szkoły nie później niż do 31 sierpnia.</w:t>
      </w:r>
    </w:p>
    <w:p w:rsidR="009E2871" w:rsidRPr="006C3452" w:rsidRDefault="00740894" w:rsidP="00A11DDD">
      <w:pPr>
        <w:ind w:left="426" w:hanging="426"/>
        <w:jc w:val="both"/>
        <w:rPr>
          <w:sz w:val="24"/>
        </w:rPr>
      </w:pPr>
      <w:r w:rsidRPr="006C3452">
        <w:rPr>
          <w:sz w:val="24"/>
        </w:rPr>
        <w:t>45</w:t>
      </w:r>
      <w:r w:rsidR="009E2871" w:rsidRPr="006C3452">
        <w:rPr>
          <w:sz w:val="24"/>
        </w:rPr>
        <w:t>.</w:t>
      </w:r>
      <w:r w:rsidR="009E2871" w:rsidRPr="006C3452">
        <w:rPr>
          <w:sz w:val="24"/>
        </w:rPr>
        <w:tab/>
        <w:t>Do przeprowadzenia egzaminu poprawkowego Dyrektor Szkoły powołuje komisję</w:t>
      </w:r>
    </w:p>
    <w:p w:rsidR="009E2871" w:rsidRPr="006C3452" w:rsidRDefault="009E2871" w:rsidP="00A11DDD">
      <w:pPr>
        <w:ind w:left="426"/>
        <w:jc w:val="both"/>
        <w:rPr>
          <w:sz w:val="24"/>
        </w:rPr>
      </w:pPr>
      <w:r w:rsidRPr="006C3452">
        <w:rPr>
          <w:sz w:val="24"/>
        </w:rPr>
        <w:t>w składzie:</w:t>
      </w:r>
    </w:p>
    <w:p w:rsidR="009E2871" w:rsidRPr="006C3452" w:rsidRDefault="009E2871" w:rsidP="00A11DDD">
      <w:pPr>
        <w:ind w:left="426"/>
        <w:jc w:val="both"/>
        <w:rPr>
          <w:sz w:val="24"/>
        </w:rPr>
      </w:pPr>
      <w:r w:rsidRPr="006C3452">
        <w:rPr>
          <w:sz w:val="24"/>
        </w:rPr>
        <w:t>a) przewodniczący –  kierownik nadzoru pedagogicznego</w:t>
      </w:r>
    </w:p>
    <w:p w:rsidR="009E2871" w:rsidRPr="006C3452" w:rsidRDefault="009E2871" w:rsidP="00A11DDD">
      <w:pPr>
        <w:ind w:left="426"/>
        <w:jc w:val="both"/>
        <w:rPr>
          <w:sz w:val="24"/>
        </w:rPr>
      </w:pPr>
      <w:r w:rsidRPr="006C3452">
        <w:rPr>
          <w:sz w:val="24"/>
        </w:rPr>
        <w:t>b) nauczyciel uczący ucznia danego przedmiotu</w:t>
      </w:r>
    </w:p>
    <w:p w:rsidR="009E2871" w:rsidRPr="006C3452" w:rsidRDefault="009E2871" w:rsidP="00A11DDD">
      <w:pPr>
        <w:ind w:left="426"/>
        <w:jc w:val="both"/>
        <w:rPr>
          <w:sz w:val="24"/>
        </w:rPr>
      </w:pPr>
      <w:r w:rsidRPr="006C3452">
        <w:rPr>
          <w:sz w:val="24"/>
        </w:rPr>
        <w:t>c) nauczyciel tego samego lub pokrewnego przedmiotu</w:t>
      </w:r>
    </w:p>
    <w:p w:rsidR="009E2871" w:rsidRPr="006C3452" w:rsidRDefault="00740894" w:rsidP="00A11DDD">
      <w:pPr>
        <w:jc w:val="both"/>
        <w:rPr>
          <w:sz w:val="24"/>
        </w:rPr>
      </w:pPr>
      <w:r w:rsidRPr="006C3452">
        <w:rPr>
          <w:sz w:val="24"/>
        </w:rPr>
        <w:t>46</w:t>
      </w:r>
      <w:r w:rsidR="009E2871" w:rsidRPr="006C3452">
        <w:rPr>
          <w:sz w:val="24"/>
        </w:rPr>
        <w:t>. Nauczyciel, o którym mowa w 43 pkt. b, może być zwolniony z udziału w pracy</w:t>
      </w:r>
    </w:p>
    <w:p w:rsidR="009E2871" w:rsidRPr="006C3452" w:rsidRDefault="009E2871" w:rsidP="00A11DDD">
      <w:pPr>
        <w:jc w:val="both"/>
        <w:rPr>
          <w:sz w:val="24"/>
        </w:rPr>
      </w:pPr>
      <w:r w:rsidRPr="006C3452">
        <w:rPr>
          <w:sz w:val="24"/>
        </w:rPr>
        <w:t>komisji na własną prośbę lub w innych uzasadnionych przypadkach. W takim przypadku</w:t>
      </w:r>
    </w:p>
    <w:p w:rsidR="009E2871" w:rsidRPr="006C3452" w:rsidRDefault="009E2871" w:rsidP="00A11DDD">
      <w:pPr>
        <w:jc w:val="both"/>
        <w:rPr>
          <w:sz w:val="24"/>
        </w:rPr>
      </w:pPr>
      <w:r w:rsidRPr="006C3452">
        <w:rPr>
          <w:sz w:val="24"/>
        </w:rPr>
        <w:t>dyrektor szkoły powołuje w skład komisji innego nauczyciela tego samego lub</w:t>
      </w:r>
    </w:p>
    <w:p w:rsidR="009E2871" w:rsidRPr="006C3452" w:rsidRDefault="009E2871" w:rsidP="00A11DDD">
      <w:pPr>
        <w:jc w:val="both"/>
        <w:rPr>
          <w:sz w:val="24"/>
        </w:rPr>
      </w:pPr>
      <w:r w:rsidRPr="006C3452">
        <w:rPr>
          <w:sz w:val="24"/>
        </w:rPr>
        <w:t>pokrewnego przedmiotu.</w:t>
      </w:r>
    </w:p>
    <w:p w:rsidR="009E2871" w:rsidRPr="006C3452" w:rsidRDefault="00740894" w:rsidP="00740894">
      <w:pPr>
        <w:ind w:left="426" w:hanging="426"/>
        <w:jc w:val="both"/>
        <w:rPr>
          <w:sz w:val="24"/>
        </w:rPr>
      </w:pPr>
      <w:r w:rsidRPr="006C3452">
        <w:rPr>
          <w:sz w:val="24"/>
        </w:rPr>
        <w:t>47</w:t>
      </w:r>
      <w:r w:rsidR="009E2871" w:rsidRPr="006C3452">
        <w:rPr>
          <w:sz w:val="24"/>
        </w:rPr>
        <w:t>.</w:t>
      </w:r>
      <w:r w:rsidR="009E2871" w:rsidRPr="006C3452">
        <w:rPr>
          <w:sz w:val="24"/>
        </w:rPr>
        <w:tab/>
        <w:t>Egzamin poprawkowy</w:t>
      </w:r>
      <w:r w:rsidRPr="006C3452">
        <w:rPr>
          <w:sz w:val="24"/>
        </w:rPr>
        <w:t xml:space="preserve"> składa się z części pisemnej, </w:t>
      </w:r>
      <w:r w:rsidR="009E2871" w:rsidRPr="006C3452">
        <w:rPr>
          <w:sz w:val="24"/>
        </w:rPr>
        <w:t>ustnej</w:t>
      </w:r>
      <w:r w:rsidRPr="006C3452">
        <w:rPr>
          <w:sz w:val="24"/>
        </w:rPr>
        <w:t>, praktycznej lub mieszanej</w:t>
      </w:r>
      <w:r w:rsidR="009E2871" w:rsidRPr="006C3452">
        <w:rPr>
          <w:sz w:val="24"/>
        </w:rPr>
        <w:t xml:space="preserve"> z wyjątkiem egzaminu</w:t>
      </w:r>
      <w:r w:rsidRPr="006C3452">
        <w:rPr>
          <w:sz w:val="24"/>
        </w:rPr>
        <w:t xml:space="preserve"> </w:t>
      </w:r>
      <w:r w:rsidR="009E2871" w:rsidRPr="006C3452">
        <w:rPr>
          <w:sz w:val="24"/>
        </w:rPr>
        <w:t>z instrumentu dodatkowego, chóru i zespołu instrumentalnego, dla których forma ustalona jest każdorazowo indywidualnie.</w:t>
      </w:r>
    </w:p>
    <w:p w:rsidR="009E2871" w:rsidRPr="006C3452" w:rsidRDefault="00740894" w:rsidP="00A11DDD">
      <w:pPr>
        <w:ind w:left="426" w:hanging="426"/>
        <w:jc w:val="both"/>
        <w:rPr>
          <w:sz w:val="24"/>
        </w:rPr>
      </w:pPr>
      <w:r w:rsidRPr="006C3452">
        <w:rPr>
          <w:sz w:val="24"/>
        </w:rPr>
        <w:t>48</w:t>
      </w:r>
      <w:r w:rsidR="009E2871" w:rsidRPr="006C3452">
        <w:rPr>
          <w:sz w:val="24"/>
        </w:rPr>
        <w:t>.</w:t>
      </w:r>
      <w:r w:rsidR="009E2871" w:rsidRPr="006C3452">
        <w:rPr>
          <w:sz w:val="24"/>
        </w:rPr>
        <w:tab/>
        <w:t>Z przeprowadzonego egzaminu poprawkowego sporządza się protokół zawierający: skład</w:t>
      </w:r>
    </w:p>
    <w:p w:rsidR="009E2871" w:rsidRPr="006C3452" w:rsidRDefault="009E2871" w:rsidP="00A11DDD">
      <w:pPr>
        <w:ind w:left="426"/>
        <w:jc w:val="both"/>
        <w:rPr>
          <w:sz w:val="24"/>
        </w:rPr>
      </w:pPr>
      <w:r w:rsidRPr="006C3452">
        <w:rPr>
          <w:sz w:val="24"/>
        </w:rPr>
        <w:t>komisji, termin egzaminu, pytania egzaminacyjne lub program oraz ocenę ustaloną przez komisję. Do protokołu załącza się pisemne prace ucznia i zwięzłą informację o ustnych odpowiedziach.</w:t>
      </w:r>
    </w:p>
    <w:p w:rsidR="009E2871" w:rsidRPr="006C3452" w:rsidRDefault="00740894" w:rsidP="00A11DDD">
      <w:pPr>
        <w:ind w:left="426" w:hanging="426"/>
        <w:jc w:val="both"/>
        <w:rPr>
          <w:sz w:val="24"/>
        </w:rPr>
      </w:pPr>
      <w:r w:rsidRPr="006C3452">
        <w:rPr>
          <w:sz w:val="24"/>
        </w:rPr>
        <w:lastRenderedPageBreak/>
        <w:t>49</w:t>
      </w:r>
      <w:r w:rsidR="009E2871" w:rsidRPr="006C3452">
        <w:rPr>
          <w:sz w:val="24"/>
        </w:rPr>
        <w:t>. Uczeń, który z udokumentowanych przyczyn losowych nie mógł przystąpić do egzaminu</w:t>
      </w:r>
    </w:p>
    <w:p w:rsidR="009E2871" w:rsidRPr="006C3452" w:rsidRDefault="009E2871" w:rsidP="00A11DDD">
      <w:pPr>
        <w:ind w:left="360"/>
        <w:jc w:val="both"/>
        <w:rPr>
          <w:sz w:val="24"/>
        </w:rPr>
      </w:pPr>
      <w:r w:rsidRPr="006C3452">
        <w:rPr>
          <w:sz w:val="24"/>
        </w:rPr>
        <w:t>poprawkowego w wyznaczonym terminie może przystąpić do niego w terminie późniejszym określonym przez Dyrektora Szkoły.</w:t>
      </w:r>
    </w:p>
    <w:p w:rsidR="009E2871" w:rsidRPr="006C3452" w:rsidRDefault="00740894" w:rsidP="00A11DDD">
      <w:pPr>
        <w:ind w:left="426" w:hanging="426"/>
        <w:jc w:val="both"/>
        <w:rPr>
          <w:sz w:val="24"/>
        </w:rPr>
      </w:pPr>
      <w:r w:rsidRPr="006C3452">
        <w:rPr>
          <w:sz w:val="24"/>
        </w:rPr>
        <w:t>50</w:t>
      </w:r>
      <w:r w:rsidR="009E2871" w:rsidRPr="006C3452">
        <w:rPr>
          <w:sz w:val="24"/>
        </w:rPr>
        <w:t>. Uczeń, który nie zdał egzaminu poprawkowego podlega skreśleniu z listy uczniów, o ile Rada Pedagogiczna nie wyraziła zgody na powtarzanie klasy.</w:t>
      </w:r>
    </w:p>
    <w:p w:rsidR="009E2871" w:rsidRPr="006C3452" w:rsidRDefault="00740894" w:rsidP="00A11DDD">
      <w:pPr>
        <w:ind w:left="426" w:hanging="426"/>
        <w:jc w:val="both"/>
        <w:rPr>
          <w:sz w:val="24"/>
        </w:rPr>
      </w:pPr>
      <w:r w:rsidRPr="006C3452">
        <w:rPr>
          <w:sz w:val="24"/>
        </w:rPr>
        <w:t>51</w:t>
      </w:r>
      <w:r w:rsidR="009E2871" w:rsidRPr="006C3452">
        <w:rPr>
          <w:sz w:val="24"/>
        </w:rPr>
        <w:t xml:space="preserve">. Uczeń lub jego rodzice (prawni opiekunowie) mogą zgłosić zastrzeżenia do dyrektora szkoły, jeżeli uznają, że </w:t>
      </w:r>
      <w:proofErr w:type="spellStart"/>
      <w:r w:rsidR="009E2871" w:rsidRPr="006C3452">
        <w:rPr>
          <w:sz w:val="24"/>
        </w:rPr>
        <w:t>końcoworoczna</w:t>
      </w:r>
      <w:proofErr w:type="spellEnd"/>
      <w:r w:rsidR="009E2871" w:rsidRPr="006C3452">
        <w:rPr>
          <w:sz w:val="24"/>
        </w:rPr>
        <w:t xml:space="preserve"> ocena klasyfikacyjna z zajęć edukacyjnych została ustalona niezgodnie z przepisami prawa dotyczącymi ustalania tej oceny z zastrzeżeniem pkt. 38. Zastrzeżenia mogą być zgłaszane w formie pisemnej w terminie do 7 dni po zakończeniu zajęć dydaktyczno-wychowawczych.</w:t>
      </w:r>
    </w:p>
    <w:p w:rsidR="009E2871" w:rsidRPr="006C3452" w:rsidRDefault="00740894" w:rsidP="00A11DDD">
      <w:pPr>
        <w:ind w:left="426" w:hanging="426"/>
        <w:jc w:val="both"/>
        <w:rPr>
          <w:sz w:val="24"/>
        </w:rPr>
      </w:pPr>
      <w:r w:rsidRPr="006C3452">
        <w:rPr>
          <w:sz w:val="24"/>
        </w:rPr>
        <w:t>52</w:t>
      </w:r>
      <w:r w:rsidR="009E2871" w:rsidRPr="006C3452">
        <w:rPr>
          <w:sz w:val="24"/>
        </w:rPr>
        <w:t xml:space="preserve">. W przypadku stwierdzenia, że </w:t>
      </w:r>
      <w:proofErr w:type="spellStart"/>
      <w:r w:rsidR="009E2871" w:rsidRPr="006C3452">
        <w:rPr>
          <w:sz w:val="24"/>
        </w:rPr>
        <w:t>końcoworoczna</w:t>
      </w:r>
      <w:proofErr w:type="spellEnd"/>
      <w:r w:rsidR="009E2871" w:rsidRPr="006C3452">
        <w:rPr>
          <w:sz w:val="24"/>
        </w:rPr>
        <w:t xml:space="preserve"> ocena klasyfikacyjna z zajęć edukacyjnych została ustalona niezgodnie z przepisami dyrektor powołuje komisję, która przeprowadza sprawdzian wiadomości i umiejętności ucznia, oraz ustala </w:t>
      </w:r>
      <w:proofErr w:type="spellStart"/>
      <w:r w:rsidR="009E2871" w:rsidRPr="006C3452">
        <w:rPr>
          <w:sz w:val="24"/>
        </w:rPr>
        <w:t>końcoworoczną</w:t>
      </w:r>
      <w:proofErr w:type="spellEnd"/>
      <w:r w:rsidR="009E2871" w:rsidRPr="006C3452">
        <w:rPr>
          <w:sz w:val="24"/>
        </w:rPr>
        <w:t xml:space="preserve"> ocenę klasyfikacyjną z danych zajęć edukacyjnych. Sprawdzian może być w formie praktycznej, pisemnej lub ustnej, w zależności od specyfiki przedmiotu.</w:t>
      </w:r>
    </w:p>
    <w:p w:rsidR="009E2871" w:rsidRPr="006C3452" w:rsidRDefault="009E2871" w:rsidP="00A11DDD">
      <w:pPr>
        <w:ind w:left="426"/>
        <w:jc w:val="both"/>
        <w:rPr>
          <w:sz w:val="24"/>
        </w:rPr>
      </w:pPr>
      <w:r w:rsidRPr="006C3452">
        <w:rPr>
          <w:sz w:val="24"/>
        </w:rPr>
        <w:t>Termin sprawdzianu wyznacza  dyrektor po uzgodnieniu z uczniem i jego rodzicami (prawnymi opiekunami)</w:t>
      </w:r>
    </w:p>
    <w:p w:rsidR="009E2871" w:rsidRPr="006C3452" w:rsidRDefault="00740894" w:rsidP="00A11DDD">
      <w:pPr>
        <w:ind w:left="426" w:hanging="426"/>
        <w:jc w:val="both"/>
        <w:rPr>
          <w:sz w:val="24"/>
        </w:rPr>
      </w:pPr>
      <w:r w:rsidRPr="006C3452">
        <w:rPr>
          <w:sz w:val="24"/>
        </w:rPr>
        <w:t>53</w:t>
      </w:r>
      <w:r w:rsidR="009E2871" w:rsidRPr="006C3452">
        <w:rPr>
          <w:sz w:val="24"/>
        </w:rPr>
        <w:t>. Do przeprowadzenia sprawdzianu dyrektor powołuje komisję w składzie:</w:t>
      </w:r>
    </w:p>
    <w:p w:rsidR="009E2871" w:rsidRPr="006C3452" w:rsidRDefault="009E2871" w:rsidP="00A11DDD">
      <w:pPr>
        <w:ind w:left="426" w:hanging="426"/>
        <w:jc w:val="both"/>
        <w:rPr>
          <w:sz w:val="24"/>
        </w:rPr>
      </w:pPr>
      <w:r w:rsidRPr="006C3452">
        <w:rPr>
          <w:sz w:val="24"/>
        </w:rPr>
        <w:t>a)przewodniczący – dyrektor lub kierownik sekcji</w:t>
      </w:r>
    </w:p>
    <w:p w:rsidR="009E2871" w:rsidRPr="006C3452" w:rsidRDefault="009E2871" w:rsidP="00A11DDD">
      <w:pPr>
        <w:jc w:val="both"/>
        <w:rPr>
          <w:sz w:val="24"/>
        </w:rPr>
      </w:pPr>
      <w:r w:rsidRPr="006C3452">
        <w:rPr>
          <w:sz w:val="24"/>
        </w:rPr>
        <w:t>b) nauczyciel prowadzący dane zajęcia edukacyjne</w:t>
      </w:r>
    </w:p>
    <w:p w:rsidR="009E2871" w:rsidRPr="006C3452" w:rsidRDefault="009E2871" w:rsidP="00A11DDD">
      <w:pPr>
        <w:ind w:left="426" w:hanging="426"/>
        <w:jc w:val="both"/>
        <w:rPr>
          <w:sz w:val="24"/>
        </w:rPr>
      </w:pPr>
      <w:r w:rsidRPr="006C3452">
        <w:rPr>
          <w:sz w:val="24"/>
        </w:rPr>
        <w:t>c) dwóch nauczycieli z danej lub innej szkoły tego samego typu, prowadzący takie same lub pokrewne zajęcia edukacyjne</w:t>
      </w:r>
    </w:p>
    <w:p w:rsidR="009E2871" w:rsidRPr="006C3452" w:rsidRDefault="00740894" w:rsidP="00A11DDD">
      <w:pPr>
        <w:ind w:left="426" w:hanging="426"/>
        <w:jc w:val="both"/>
        <w:rPr>
          <w:sz w:val="24"/>
        </w:rPr>
      </w:pPr>
      <w:r w:rsidRPr="006C3452">
        <w:rPr>
          <w:sz w:val="24"/>
        </w:rPr>
        <w:t>54</w:t>
      </w:r>
      <w:r w:rsidR="009E2871" w:rsidRPr="006C3452">
        <w:rPr>
          <w:sz w:val="24"/>
        </w:rPr>
        <w:t xml:space="preserve">. Nauczyciel, o którym mowa w pkt. 50 </w:t>
      </w:r>
      <w:proofErr w:type="spellStart"/>
      <w:r w:rsidR="009E2871" w:rsidRPr="006C3452">
        <w:rPr>
          <w:sz w:val="24"/>
        </w:rPr>
        <w:t>ust.b</w:t>
      </w:r>
      <w:proofErr w:type="spellEnd"/>
      <w:r w:rsidR="009E2871" w:rsidRPr="006C3452">
        <w:rPr>
          <w:sz w:val="24"/>
        </w:rPr>
        <w:t xml:space="preserve"> może być zwolniony z udziału w komisji na własną prośbę lub z innych, szczególnie uzasadnionych przyczyn. W takim przypadku dyrektor powołuje innego nauczyciela prowadzącego taki same zajęcia edukacyjne, może powołać również nauczyciela z innej szkoły w porozumieniu z dyrektorem tej szkoły.</w:t>
      </w:r>
    </w:p>
    <w:p w:rsidR="009E2871" w:rsidRPr="006C3452" w:rsidRDefault="00740894" w:rsidP="00A11DDD">
      <w:pPr>
        <w:ind w:left="426" w:hanging="426"/>
        <w:jc w:val="both"/>
        <w:rPr>
          <w:sz w:val="24"/>
        </w:rPr>
      </w:pPr>
      <w:r w:rsidRPr="006C3452">
        <w:rPr>
          <w:sz w:val="24"/>
        </w:rPr>
        <w:t>55</w:t>
      </w:r>
      <w:r w:rsidR="009E2871" w:rsidRPr="006C3452">
        <w:rPr>
          <w:sz w:val="24"/>
        </w:rPr>
        <w:t xml:space="preserve">. Ustalona przez komisję ocena klasyfikacyjna </w:t>
      </w:r>
      <w:proofErr w:type="spellStart"/>
      <w:r w:rsidR="009E2871" w:rsidRPr="006C3452">
        <w:rPr>
          <w:sz w:val="24"/>
        </w:rPr>
        <w:t>końcoworoczna</w:t>
      </w:r>
      <w:proofErr w:type="spellEnd"/>
      <w:r w:rsidR="009E2871" w:rsidRPr="006C3452">
        <w:rPr>
          <w:sz w:val="24"/>
        </w:rPr>
        <w:t xml:space="preserve"> nie może być niższa od wystawionej wcześniej oceny.</w:t>
      </w:r>
    </w:p>
    <w:p w:rsidR="009E2871" w:rsidRPr="006C3452" w:rsidRDefault="00740894" w:rsidP="00A11DDD">
      <w:pPr>
        <w:ind w:left="426" w:hanging="426"/>
        <w:jc w:val="both"/>
        <w:rPr>
          <w:sz w:val="24"/>
        </w:rPr>
      </w:pPr>
      <w:r w:rsidRPr="006C3452">
        <w:rPr>
          <w:sz w:val="24"/>
        </w:rPr>
        <w:t>56</w:t>
      </w:r>
      <w:r w:rsidR="009E2871" w:rsidRPr="006C3452">
        <w:rPr>
          <w:sz w:val="24"/>
        </w:rPr>
        <w:t>. Ocena wystawiona przez komisję jest ostateczna, z wyjątkiem oceny niedostatecznej,</w:t>
      </w:r>
    </w:p>
    <w:p w:rsidR="009E2871" w:rsidRPr="006C3452" w:rsidRDefault="009E2871" w:rsidP="00A11DDD">
      <w:pPr>
        <w:ind w:left="426" w:hanging="426"/>
        <w:jc w:val="both"/>
        <w:rPr>
          <w:sz w:val="24"/>
        </w:rPr>
      </w:pPr>
      <w:r w:rsidRPr="006C3452">
        <w:rPr>
          <w:sz w:val="24"/>
        </w:rPr>
        <w:t>a w przypadku przedmiotu kształcenie słuch oceny dopuszczającej, które mogą być zmienione w wyniku egzaminu poprawkowego.</w:t>
      </w:r>
    </w:p>
    <w:p w:rsidR="009E2871" w:rsidRPr="006C3452" w:rsidRDefault="00740894" w:rsidP="00A11DDD">
      <w:pPr>
        <w:ind w:left="426" w:hanging="426"/>
        <w:jc w:val="both"/>
        <w:rPr>
          <w:sz w:val="24"/>
        </w:rPr>
      </w:pPr>
      <w:r w:rsidRPr="006C3452">
        <w:rPr>
          <w:sz w:val="24"/>
        </w:rPr>
        <w:t>57</w:t>
      </w:r>
      <w:r w:rsidR="009E2871" w:rsidRPr="006C3452">
        <w:rPr>
          <w:sz w:val="24"/>
        </w:rPr>
        <w:t>. Z prac komisji sporządza się protokół zawierający: skład komisji, pytania sprawdzające lub program, ustaloną ocenę. Do protokołu dołącza się pisemne prace ucznia i zwięzłą informację o ustnych odpowiedziach.</w:t>
      </w:r>
    </w:p>
    <w:p w:rsidR="009E2871" w:rsidRPr="006C3452" w:rsidRDefault="00740894" w:rsidP="00A11DDD">
      <w:pPr>
        <w:ind w:left="426" w:hanging="426"/>
        <w:jc w:val="both"/>
        <w:rPr>
          <w:sz w:val="24"/>
        </w:rPr>
      </w:pPr>
      <w:r w:rsidRPr="006C3452">
        <w:rPr>
          <w:sz w:val="24"/>
        </w:rPr>
        <w:t>58</w:t>
      </w:r>
      <w:r w:rsidR="009E2871" w:rsidRPr="006C3452">
        <w:rPr>
          <w:sz w:val="24"/>
        </w:rPr>
        <w:t>.  Protokół stanowi załącznik do arkusza ocen ucznia.</w:t>
      </w:r>
    </w:p>
    <w:p w:rsidR="009E2871" w:rsidRPr="006C3452" w:rsidRDefault="00740894" w:rsidP="00A11DDD">
      <w:pPr>
        <w:ind w:left="426" w:hanging="426"/>
        <w:jc w:val="both"/>
        <w:rPr>
          <w:sz w:val="24"/>
        </w:rPr>
      </w:pPr>
      <w:r w:rsidRPr="006C3452">
        <w:rPr>
          <w:sz w:val="24"/>
        </w:rPr>
        <w:t>59</w:t>
      </w:r>
      <w:r w:rsidR="009E2871" w:rsidRPr="006C3452">
        <w:rPr>
          <w:sz w:val="24"/>
        </w:rPr>
        <w:t>. Uczeń, który z przyczyn usprawiedliwionych nie przystąpił do sprawdzianu, o którym mowa w pkt. 49 w wyznaczonym terminie może przystąpić do niego w dodatkowym terminie wyznaczonym przez dyrektora szkoły.</w:t>
      </w:r>
    </w:p>
    <w:p w:rsidR="009E2871" w:rsidRPr="006C3452" w:rsidRDefault="00740894" w:rsidP="00A11DDD">
      <w:pPr>
        <w:ind w:left="426" w:hanging="426"/>
        <w:jc w:val="both"/>
        <w:rPr>
          <w:sz w:val="24"/>
        </w:rPr>
      </w:pPr>
      <w:r w:rsidRPr="006C3452">
        <w:rPr>
          <w:sz w:val="24"/>
        </w:rPr>
        <w:t>60</w:t>
      </w:r>
      <w:r w:rsidR="009E2871" w:rsidRPr="006C3452">
        <w:rPr>
          <w:sz w:val="24"/>
        </w:rPr>
        <w:t xml:space="preserve">. Uczeń, który w wyniku klasyfikacji </w:t>
      </w:r>
      <w:proofErr w:type="spellStart"/>
      <w:r w:rsidR="009E2871" w:rsidRPr="006C3452">
        <w:rPr>
          <w:sz w:val="24"/>
        </w:rPr>
        <w:t>końcoworocznej</w:t>
      </w:r>
      <w:proofErr w:type="spellEnd"/>
      <w:r w:rsidR="009E2871" w:rsidRPr="006C3452">
        <w:rPr>
          <w:sz w:val="24"/>
        </w:rPr>
        <w:t xml:space="preserve"> otrzymał z obowiązkowych zajęć edukacyjnych średnią ocen co najmniej 4,75</w:t>
      </w:r>
      <w:r w:rsidRPr="006C3452">
        <w:rPr>
          <w:sz w:val="24"/>
        </w:rPr>
        <w:t xml:space="preserve">, co najmniej bardzo dobrą ocenę z przedmiotu głównego oraz co najmniej dobre oceny z pozostałych obowiązkowych zajęć edukacyjnych </w:t>
      </w:r>
      <w:r w:rsidR="009E2871" w:rsidRPr="006C3452">
        <w:rPr>
          <w:sz w:val="24"/>
        </w:rPr>
        <w:t>otrzymuje promocję do klasy programowo wyższej z wyróżnieniem.</w:t>
      </w:r>
    </w:p>
    <w:p w:rsidR="009E2871" w:rsidRPr="006C3452" w:rsidRDefault="00740894" w:rsidP="00A11DDD">
      <w:pPr>
        <w:ind w:left="426" w:hanging="426"/>
        <w:jc w:val="both"/>
        <w:rPr>
          <w:sz w:val="28"/>
        </w:rPr>
      </w:pPr>
      <w:r w:rsidRPr="006C3452">
        <w:rPr>
          <w:sz w:val="24"/>
        </w:rPr>
        <w:t>61</w:t>
      </w:r>
      <w:r w:rsidR="009E2871" w:rsidRPr="006C3452">
        <w:rPr>
          <w:sz w:val="24"/>
        </w:rPr>
        <w:t xml:space="preserve">. Uczeń kończy szkołę jeżeli zda egzamin dyplomowy, o którym mowa </w:t>
      </w:r>
      <w:r w:rsidR="009E2871" w:rsidRPr="006C3452">
        <w:rPr>
          <w:sz w:val="24"/>
          <w:szCs w:val="24"/>
        </w:rPr>
        <w:t xml:space="preserve">w </w:t>
      </w:r>
      <w:r w:rsidR="00305C20" w:rsidRPr="006C3452">
        <w:rPr>
          <w:sz w:val="24"/>
          <w:szCs w:val="24"/>
        </w:rPr>
        <w:t xml:space="preserve">§6 </w:t>
      </w:r>
      <w:r w:rsidR="009E2871" w:rsidRPr="006C3452">
        <w:rPr>
          <w:sz w:val="24"/>
          <w:szCs w:val="24"/>
        </w:rPr>
        <w:t>pkt</w:t>
      </w:r>
      <w:r w:rsidR="00305C20" w:rsidRPr="006C3452">
        <w:rPr>
          <w:sz w:val="24"/>
          <w:szCs w:val="24"/>
        </w:rPr>
        <w:t xml:space="preserve"> 64</w:t>
      </w:r>
    </w:p>
    <w:p w:rsidR="009E2871" w:rsidRPr="006C3452" w:rsidRDefault="00740894" w:rsidP="00A11DDD">
      <w:pPr>
        <w:ind w:left="426" w:hanging="426"/>
        <w:jc w:val="both"/>
        <w:rPr>
          <w:sz w:val="24"/>
        </w:rPr>
      </w:pPr>
      <w:r w:rsidRPr="006C3452">
        <w:rPr>
          <w:sz w:val="24"/>
        </w:rPr>
        <w:t>62</w:t>
      </w:r>
      <w:r w:rsidR="009E2871" w:rsidRPr="006C3452">
        <w:rPr>
          <w:sz w:val="24"/>
        </w:rPr>
        <w:t xml:space="preserve">. Uczeń klasy programowo najwyższej który w wyniku klasyfikacji </w:t>
      </w:r>
      <w:proofErr w:type="spellStart"/>
      <w:r w:rsidR="009E2871" w:rsidRPr="006C3452">
        <w:rPr>
          <w:sz w:val="24"/>
        </w:rPr>
        <w:t>końcoworocznej</w:t>
      </w:r>
      <w:proofErr w:type="spellEnd"/>
      <w:r w:rsidR="009E2871" w:rsidRPr="006C3452">
        <w:rPr>
          <w:sz w:val="24"/>
        </w:rPr>
        <w:t xml:space="preserve">, na którą składają się oceny z zajęć obowiązkowych uzyskane w klasie najwyższej oraz </w:t>
      </w:r>
      <w:proofErr w:type="spellStart"/>
      <w:r w:rsidR="009E2871" w:rsidRPr="006C3452">
        <w:rPr>
          <w:sz w:val="24"/>
        </w:rPr>
        <w:t>końcoworoczne</w:t>
      </w:r>
      <w:proofErr w:type="spellEnd"/>
      <w:r w:rsidR="009E2871" w:rsidRPr="006C3452">
        <w:rPr>
          <w:sz w:val="24"/>
        </w:rPr>
        <w:t xml:space="preserve"> oceny z  zajęć edukacyjnych, których realizacja zakończyła się w klasach programowo niższych, uzyskał średnią ocen co najmniej 4,75</w:t>
      </w:r>
      <w:r w:rsidR="00CF48DF" w:rsidRPr="006C3452">
        <w:rPr>
          <w:sz w:val="24"/>
        </w:rPr>
        <w:t xml:space="preserve">, co najmniej bardzo dobrą ocenę z przedmiotu głównego oraz co najmniej dobre oceny z pozostałych obowiązkowych zajęć edukacyjnych </w:t>
      </w:r>
      <w:r w:rsidR="009E2871" w:rsidRPr="006C3452">
        <w:rPr>
          <w:sz w:val="24"/>
        </w:rPr>
        <w:t>otrzymuje świadectwo ukończenia szkoły z wyróżnieniem.</w:t>
      </w:r>
    </w:p>
    <w:p w:rsidR="009E2871" w:rsidRPr="006C3452" w:rsidRDefault="00740894" w:rsidP="00A11DDD">
      <w:pPr>
        <w:ind w:left="426" w:hanging="426"/>
        <w:jc w:val="both"/>
        <w:rPr>
          <w:sz w:val="24"/>
        </w:rPr>
      </w:pPr>
      <w:r w:rsidRPr="006C3452">
        <w:rPr>
          <w:sz w:val="24"/>
        </w:rPr>
        <w:lastRenderedPageBreak/>
        <w:t>63</w:t>
      </w:r>
      <w:r w:rsidR="009E2871" w:rsidRPr="006C3452">
        <w:rPr>
          <w:sz w:val="24"/>
        </w:rPr>
        <w:t>. W uzasadnionych przypadkach uczeń może być zwolniony na czas określony z części zajęć edukacyjnych. Decyzję o zwolnieniu podejmuje dyrektor na podstawie opinii o ograniczonych możliwościach uczestniczenia ucznia w tych zajęciach, wydanej przez poradnię psychologiczno-pedagogiczną lub lekarza specjalistę. W przypadku zwolnienia ucznia z części zajęć w dokumentacji przebiegu nauczania zamiast oceny klasyfikacyjnej wpisuje się „zwolniony”</w:t>
      </w:r>
    </w:p>
    <w:p w:rsidR="009E2871" w:rsidRPr="006C3452" w:rsidRDefault="00CF48DF" w:rsidP="00A11DDD">
      <w:pPr>
        <w:ind w:left="426" w:hanging="426"/>
        <w:jc w:val="both"/>
        <w:rPr>
          <w:sz w:val="24"/>
        </w:rPr>
      </w:pPr>
      <w:r w:rsidRPr="006C3452">
        <w:rPr>
          <w:sz w:val="24"/>
        </w:rPr>
        <w:t>64</w:t>
      </w:r>
      <w:r w:rsidR="009E2871" w:rsidRPr="006C3452">
        <w:rPr>
          <w:sz w:val="24"/>
        </w:rPr>
        <w:t>. Egzamin dyplomowy jest formą komisyjnej oceny poziomu przygotowania zawodowego ucznia.</w:t>
      </w:r>
    </w:p>
    <w:p w:rsidR="009E2871" w:rsidRPr="006C3452" w:rsidRDefault="00CF48DF" w:rsidP="00A11DDD">
      <w:pPr>
        <w:ind w:left="426" w:hanging="426"/>
        <w:jc w:val="both"/>
        <w:rPr>
          <w:sz w:val="24"/>
        </w:rPr>
      </w:pPr>
      <w:r w:rsidRPr="006C3452">
        <w:rPr>
          <w:sz w:val="24"/>
        </w:rPr>
        <w:t>65</w:t>
      </w:r>
      <w:r w:rsidR="009E2871" w:rsidRPr="006C3452">
        <w:rPr>
          <w:sz w:val="24"/>
        </w:rPr>
        <w:t>. Warunkiem dopuszczenia ucznia do egzaminu dyplomowego jest uzyskanie ocen promujących ze wszystkich obowiązujących przedmiotów.</w:t>
      </w:r>
    </w:p>
    <w:p w:rsidR="009E2871" w:rsidRPr="006C3452" w:rsidRDefault="00CF48DF" w:rsidP="00A11DDD">
      <w:pPr>
        <w:ind w:left="426" w:hanging="426"/>
        <w:jc w:val="both"/>
        <w:rPr>
          <w:sz w:val="24"/>
        </w:rPr>
      </w:pPr>
      <w:r w:rsidRPr="006C3452">
        <w:rPr>
          <w:sz w:val="24"/>
        </w:rPr>
        <w:t>66</w:t>
      </w:r>
      <w:r w:rsidR="009E2871" w:rsidRPr="006C3452">
        <w:rPr>
          <w:sz w:val="24"/>
        </w:rPr>
        <w:t>. Egzaminy dyplomowe przeprowadza się w okresie od 19 kwietnia do zakończenia zajęć dydaktyczno-wychowawczych.</w:t>
      </w:r>
    </w:p>
    <w:p w:rsidR="009E2871" w:rsidRPr="006C3452" w:rsidRDefault="00CF48DF" w:rsidP="00A11DDD">
      <w:pPr>
        <w:ind w:left="426" w:hanging="426"/>
        <w:jc w:val="both"/>
        <w:rPr>
          <w:sz w:val="24"/>
        </w:rPr>
      </w:pPr>
      <w:r w:rsidRPr="006C3452">
        <w:rPr>
          <w:sz w:val="24"/>
        </w:rPr>
        <w:t>67</w:t>
      </w:r>
      <w:r w:rsidR="009E2871" w:rsidRPr="006C3452">
        <w:rPr>
          <w:sz w:val="24"/>
        </w:rPr>
        <w:t>. Egzamin dyplomowy przeprowadza państwowa komisja egzaminacyjna.</w:t>
      </w:r>
    </w:p>
    <w:p w:rsidR="009E2871" w:rsidRPr="006C3452" w:rsidRDefault="00CF48DF" w:rsidP="00A11DDD">
      <w:pPr>
        <w:ind w:left="426" w:hanging="426"/>
        <w:jc w:val="both"/>
        <w:rPr>
          <w:sz w:val="24"/>
        </w:rPr>
      </w:pPr>
      <w:r w:rsidRPr="006C3452">
        <w:rPr>
          <w:sz w:val="24"/>
        </w:rPr>
        <w:t>68</w:t>
      </w:r>
      <w:r w:rsidR="009E2871" w:rsidRPr="006C3452">
        <w:rPr>
          <w:sz w:val="24"/>
        </w:rPr>
        <w:t>. Na wniosek dyrektora szkoły dyrektor jednostki nadzoru pedagogicznego powołuje przewodniczącego komisji egzaminacyjnej , spośród nauczycieli zajmujących stanowiska</w:t>
      </w:r>
    </w:p>
    <w:p w:rsidR="009E2871" w:rsidRPr="006C3452" w:rsidRDefault="009E2871" w:rsidP="00A11DDD">
      <w:pPr>
        <w:ind w:left="426"/>
        <w:jc w:val="both"/>
        <w:rPr>
          <w:sz w:val="24"/>
        </w:rPr>
      </w:pPr>
      <w:r w:rsidRPr="006C3452">
        <w:rPr>
          <w:sz w:val="24"/>
        </w:rPr>
        <w:t>kierownicze w szkole, nie później niż na 30 dni przed terminem egzaminu dyplomowego, upoważniając go do powołania w terminie 14 dni pozostałych członków komisji.</w:t>
      </w:r>
    </w:p>
    <w:p w:rsidR="009E2871" w:rsidRPr="006C3452" w:rsidRDefault="00CF48DF" w:rsidP="00A11DDD">
      <w:pPr>
        <w:ind w:left="426" w:hanging="426"/>
        <w:jc w:val="both"/>
        <w:rPr>
          <w:sz w:val="24"/>
        </w:rPr>
      </w:pPr>
      <w:r w:rsidRPr="006C3452">
        <w:rPr>
          <w:sz w:val="24"/>
        </w:rPr>
        <w:t>69</w:t>
      </w:r>
      <w:r w:rsidR="009E2871" w:rsidRPr="006C3452">
        <w:rPr>
          <w:sz w:val="24"/>
        </w:rPr>
        <w:t>. W skład komisji wchodzą :</w:t>
      </w:r>
    </w:p>
    <w:p w:rsidR="009E2871" w:rsidRPr="006C3452" w:rsidRDefault="009E2871" w:rsidP="00A11DDD">
      <w:pPr>
        <w:ind w:left="426" w:hanging="426"/>
        <w:jc w:val="both"/>
        <w:rPr>
          <w:sz w:val="24"/>
        </w:rPr>
      </w:pPr>
      <w:r w:rsidRPr="006C3452">
        <w:rPr>
          <w:sz w:val="24"/>
        </w:rPr>
        <w:t>a) przewodniczący komisji</w:t>
      </w:r>
    </w:p>
    <w:p w:rsidR="009E2871" w:rsidRPr="006C3452" w:rsidRDefault="009E2871" w:rsidP="00A11DDD">
      <w:pPr>
        <w:ind w:left="426" w:hanging="426"/>
        <w:jc w:val="both"/>
        <w:rPr>
          <w:sz w:val="24"/>
        </w:rPr>
      </w:pPr>
      <w:r w:rsidRPr="006C3452">
        <w:rPr>
          <w:sz w:val="24"/>
        </w:rPr>
        <w:t>b) dyrektor szkoły jeżeli nie jest przewodniczącym</w:t>
      </w:r>
    </w:p>
    <w:p w:rsidR="009E2871" w:rsidRPr="006C3452" w:rsidRDefault="009E2871" w:rsidP="00A11DDD">
      <w:pPr>
        <w:ind w:left="426" w:hanging="426"/>
        <w:jc w:val="both"/>
        <w:rPr>
          <w:sz w:val="24"/>
        </w:rPr>
      </w:pPr>
      <w:r w:rsidRPr="006C3452">
        <w:rPr>
          <w:sz w:val="24"/>
        </w:rPr>
        <w:t>c) egzaminatorzy, którymi są nauczyciele przedmiotów objętych egzaminem</w:t>
      </w:r>
    </w:p>
    <w:p w:rsidR="009E2871" w:rsidRPr="006C3452" w:rsidRDefault="00CF48DF" w:rsidP="00A11DDD">
      <w:pPr>
        <w:ind w:left="426" w:hanging="426"/>
        <w:jc w:val="both"/>
        <w:rPr>
          <w:sz w:val="24"/>
        </w:rPr>
      </w:pPr>
      <w:r w:rsidRPr="006C3452">
        <w:rPr>
          <w:sz w:val="24"/>
        </w:rPr>
        <w:t>70</w:t>
      </w:r>
      <w:r w:rsidR="009E2871" w:rsidRPr="006C3452">
        <w:rPr>
          <w:sz w:val="24"/>
        </w:rPr>
        <w:t>. Egzamin dyplomowy obejmuje:</w:t>
      </w:r>
    </w:p>
    <w:p w:rsidR="009E2871" w:rsidRPr="006C3452" w:rsidRDefault="009E2871" w:rsidP="00A11DDD">
      <w:pPr>
        <w:ind w:left="426" w:hanging="426"/>
        <w:jc w:val="both"/>
        <w:rPr>
          <w:sz w:val="24"/>
        </w:rPr>
      </w:pPr>
      <w:r w:rsidRPr="006C3452">
        <w:rPr>
          <w:sz w:val="24"/>
        </w:rPr>
        <w:t>a) część praktyczną polegającą na wykonaniu recitalu dyplomowego</w:t>
      </w:r>
    </w:p>
    <w:p w:rsidR="009E2871" w:rsidRPr="006C3452" w:rsidRDefault="009E2871" w:rsidP="00A11DDD">
      <w:pPr>
        <w:ind w:left="426" w:hanging="426"/>
        <w:jc w:val="both"/>
        <w:rPr>
          <w:sz w:val="24"/>
        </w:rPr>
      </w:pPr>
      <w:r w:rsidRPr="006C3452">
        <w:rPr>
          <w:sz w:val="24"/>
        </w:rPr>
        <w:t xml:space="preserve">b) część ustną z historii muzyki z literaturą muzyczną zdawaną na poziomie podstawowym z zastrzeżeniem </w:t>
      </w:r>
      <w:r w:rsidR="00305C20" w:rsidRPr="006C3452">
        <w:rPr>
          <w:sz w:val="24"/>
          <w:szCs w:val="24"/>
        </w:rPr>
        <w:t>§6 pkt.71</w:t>
      </w:r>
    </w:p>
    <w:p w:rsidR="009E2871" w:rsidRPr="006C3452" w:rsidRDefault="00CF48DF" w:rsidP="00A11DDD">
      <w:pPr>
        <w:ind w:left="426" w:hanging="426"/>
        <w:jc w:val="both"/>
        <w:rPr>
          <w:sz w:val="24"/>
        </w:rPr>
      </w:pPr>
      <w:r w:rsidRPr="006C3452">
        <w:rPr>
          <w:sz w:val="24"/>
        </w:rPr>
        <w:t>71</w:t>
      </w:r>
      <w:r w:rsidR="009E2871" w:rsidRPr="006C3452">
        <w:rPr>
          <w:sz w:val="24"/>
        </w:rPr>
        <w:t>. Laureat lub finalista olimpiady artystycznej jest zwolniony z części ustnej egzaminu dyplomowego. Zwolnienie jest równoznaczne z uzyskaniem oceny celującej z tej części egzaminu.</w:t>
      </w:r>
    </w:p>
    <w:p w:rsidR="009E2871" w:rsidRPr="006C3452" w:rsidRDefault="00CF48DF" w:rsidP="00A11DDD">
      <w:pPr>
        <w:ind w:left="426" w:hanging="426"/>
        <w:jc w:val="both"/>
        <w:rPr>
          <w:sz w:val="24"/>
        </w:rPr>
      </w:pPr>
      <w:r w:rsidRPr="006C3452">
        <w:rPr>
          <w:sz w:val="24"/>
        </w:rPr>
        <w:t>72</w:t>
      </w:r>
      <w:r w:rsidR="009E2871" w:rsidRPr="006C3452">
        <w:rPr>
          <w:sz w:val="24"/>
        </w:rPr>
        <w:t>.Nauczy</w:t>
      </w:r>
      <w:r w:rsidR="00305C20" w:rsidRPr="006C3452">
        <w:rPr>
          <w:sz w:val="24"/>
        </w:rPr>
        <w:t>ciel historii muzyki jest</w:t>
      </w:r>
      <w:r w:rsidR="009E2871" w:rsidRPr="006C3452">
        <w:rPr>
          <w:sz w:val="24"/>
        </w:rPr>
        <w:t xml:space="preserve"> </w:t>
      </w:r>
      <w:r w:rsidR="00305C20" w:rsidRPr="006C3452">
        <w:rPr>
          <w:sz w:val="24"/>
        </w:rPr>
        <w:t>zobowiązany</w:t>
      </w:r>
      <w:r w:rsidR="009E2871" w:rsidRPr="006C3452">
        <w:rPr>
          <w:sz w:val="24"/>
        </w:rPr>
        <w:t xml:space="preserve"> poinformować uczniów klas pr</w:t>
      </w:r>
      <w:r w:rsidR="00305C20" w:rsidRPr="006C3452">
        <w:rPr>
          <w:sz w:val="24"/>
        </w:rPr>
        <w:t>ogramowo najwyższych o zakresie</w:t>
      </w:r>
      <w:r w:rsidR="009E2871" w:rsidRPr="006C3452">
        <w:rPr>
          <w:sz w:val="24"/>
        </w:rPr>
        <w:t xml:space="preserve"> obowiązujących treści programowych, stanowiących podstawę przygotowania tematów egzaminacyjnych nie później niż na 5 miesięcy przed terminem egzaminu dyplomowego.</w:t>
      </w:r>
    </w:p>
    <w:p w:rsidR="00305C20" w:rsidRPr="006C3452" w:rsidRDefault="00305C20" w:rsidP="00A11DDD">
      <w:pPr>
        <w:ind w:left="426" w:hanging="426"/>
        <w:jc w:val="both"/>
        <w:rPr>
          <w:sz w:val="24"/>
        </w:rPr>
      </w:pPr>
      <w:r w:rsidRPr="006C3452">
        <w:rPr>
          <w:sz w:val="24"/>
        </w:rPr>
        <w:t>73. Nauczyciel przygotowujący zadania egzaminacyjne łączy je w zestawy.</w:t>
      </w:r>
    </w:p>
    <w:p w:rsidR="009E2871" w:rsidRPr="006C3452" w:rsidRDefault="00305C20" w:rsidP="00A11DDD">
      <w:pPr>
        <w:ind w:left="426" w:hanging="426"/>
        <w:jc w:val="both"/>
        <w:rPr>
          <w:sz w:val="24"/>
        </w:rPr>
      </w:pPr>
      <w:r w:rsidRPr="006C3452">
        <w:rPr>
          <w:sz w:val="24"/>
        </w:rPr>
        <w:t>74. Zestawy</w:t>
      </w:r>
      <w:r w:rsidR="00B11C5E" w:rsidRPr="006C3452">
        <w:rPr>
          <w:sz w:val="24"/>
        </w:rPr>
        <w:t xml:space="preserve"> </w:t>
      </w:r>
      <w:r w:rsidR="009E2871" w:rsidRPr="006C3452">
        <w:rPr>
          <w:sz w:val="24"/>
        </w:rPr>
        <w:t>zatwierdza przewodniczący komisji, opatrując je podpisem oraz podłuż</w:t>
      </w:r>
      <w:r w:rsidR="00B11C5E" w:rsidRPr="006C3452">
        <w:rPr>
          <w:sz w:val="24"/>
        </w:rPr>
        <w:t xml:space="preserve">ną pieczęcią szkoły. </w:t>
      </w:r>
      <w:r w:rsidR="009E2871" w:rsidRPr="006C3452">
        <w:rPr>
          <w:sz w:val="24"/>
        </w:rPr>
        <w:t>Tematów nie udostępnia się uczniom.</w:t>
      </w:r>
    </w:p>
    <w:p w:rsidR="00B11C5E" w:rsidRPr="006C3452" w:rsidRDefault="00B11C5E" w:rsidP="00A11DDD">
      <w:pPr>
        <w:ind w:left="426" w:hanging="426"/>
        <w:jc w:val="both"/>
        <w:rPr>
          <w:sz w:val="24"/>
        </w:rPr>
      </w:pPr>
      <w:r w:rsidRPr="006C3452">
        <w:rPr>
          <w:sz w:val="24"/>
        </w:rPr>
        <w:t>75. Egzamin dyplomowy w części teoretycznej trwa nie dłużej niż 60 minut, z których 20 minut uczeń otrzymuje na przygotowanie odpowiedzi.</w:t>
      </w:r>
    </w:p>
    <w:p w:rsidR="009E2871" w:rsidRPr="006C3452" w:rsidRDefault="00B11C5E" w:rsidP="00A11DDD">
      <w:pPr>
        <w:ind w:left="426" w:hanging="426"/>
        <w:jc w:val="both"/>
        <w:rPr>
          <w:sz w:val="24"/>
        </w:rPr>
      </w:pPr>
      <w:r w:rsidRPr="006C3452">
        <w:rPr>
          <w:sz w:val="24"/>
        </w:rPr>
        <w:t>76</w:t>
      </w:r>
      <w:r w:rsidR="009E2871" w:rsidRPr="006C3452">
        <w:rPr>
          <w:sz w:val="24"/>
        </w:rPr>
        <w:t xml:space="preserve">. Egzamin dyplomowy </w:t>
      </w:r>
      <w:r w:rsidR="0024755C" w:rsidRPr="006C3452">
        <w:rPr>
          <w:sz w:val="24"/>
        </w:rPr>
        <w:t xml:space="preserve">w części praktycznej </w:t>
      </w:r>
      <w:r w:rsidR="009E2871" w:rsidRPr="006C3452">
        <w:rPr>
          <w:sz w:val="24"/>
        </w:rPr>
        <w:t xml:space="preserve">ocenia się w stopniach według skali, której mowa w </w:t>
      </w:r>
      <w:r w:rsidR="009E2871" w:rsidRPr="006C3452">
        <w:rPr>
          <w:sz w:val="28"/>
        </w:rPr>
        <w:t>§</w:t>
      </w:r>
      <w:r w:rsidR="0024755C" w:rsidRPr="006C3452">
        <w:rPr>
          <w:sz w:val="24"/>
        </w:rPr>
        <w:t xml:space="preserve"> 6pkt.19</w:t>
      </w:r>
    </w:p>
    <w:p w:rsidR="009E2871" w:rsidRPr="006C3452" w:rsidRDefault="00B11C5E" w:rsidP="00A11DDD">
      <w:pPr>
        <w:ind w:left="426" w:hanging="426"/>
        <w:jc w:val="both"/>
        <w:rPr>
          <w:sz w:val="24"/>
        </w:rPr>
      </w:pPr>
      <w:r w:rsidRPr="006C3452">
        <w:rPr>
          <w:sz w:val="24"/>
        </w:rPr>
        <w:t>77</w:t>
      </w:r>
      <w:r w:rsidR="009E2871" w:rsidRPr="006C3452">
        <w:rPr>
          <w:sz w:val="24"/>
        </w:rPr>
        <w:t>. Uczeń zdał egzamin dyplomowy, jeżeli otrzymał:</w:t>
      </w:r>
    </w:p>
    <w:p w:rsidR="009E2871" w:rsidRPr="006C3452" w:rsidRDefault="009E2871" w:rsidP="00A11DDD">
      <w:pPr>
        <w:ind w:left="426" w:hanging="426"/>
        <w:jc w:val="both"/>
        <w:rPr>
          <w:sz w:val="24"/>
        </w:rPr>
      </w:pPr>
      <w:r w:rsidRPr="006C3452">
        <w:rPr>
          <w:sz w:val="24"/>
        </w:rPr>
        <w:t>a) w części praktycznej ocenę wyższą od stopnia dopuszczającego</w:t>
      </w:r>
    </w:p>
    <w:p w:rsidR="009E2871" w:rsidRPr="006C3452" w:rsidRDefault="009E2871" w:rsidP="00A11DDD">
      <w:pPr>
        <w:ind w:left="426" w:hanging="426"/>
        <w:jc w:val="both"/>
        <w:rPr>
          <w:sz w:val="24"/>
        </w:rPr>
      </w:pPr>
      <w:r w:rsidRPr="006C3452">
        <w:rPr>
          <w:sz w:val="24"/>
        </w:rPr>
        <w:t>b) w części ustnej ocenę wyższą od stopnia niedostatecznego</w:t>
      </w:r>
    </w:p>
    <w:p w:rsidR="00B11C5E" w:rsidRPr="006C3452" w:rsidRDefault="00B11C5E" w:rsidP="00A11DDD">
      <w:pPr>
        <w:ind w:left="426" w:hanging="426"/>
        <w:jc w:val="both"/>
        <w:rPr>
          <w:sz w:val="24"/>
        </w:rPr>
      </w:pPr>
      <w:r w:rsidRPr="006C3452">
        <w:rPr>
          <w:sz w:val="24"/>
        </w:rPr>
        <w:t>78. Ocena ustalona z części praktycznej oraz części teoretycznej egzaminu dyplomowego przez zespół egzaminacyjny jest ostateczna.</w:t>
      </w:r>
    </w:p>
    <w:p w:rsidR="009E2871" w:rsidRPr="006C3452" w:rsidRDefault="00B11C5E" w:rsidP="00A11DDD">
      <w:pPr>
        <w:ind w:left="426" w:hanging="426"/>
        <w:jc w:val="both"/>
        <w:rPr>
          <w:sz w:val="24"/>
        </w:rPr>
      </w:pPr>
      <w:r w:rsidRPr="006C3452">
        <w:rPr>
          <w:sz w:val="24"/>
        </w:rPr>
        <w:t>79</w:t>
      </w:r>
      <w:r w:rsidR="009E2871" w:rsidRPr="006C3452">
        <w:rPr>
          <w:sz w:val="24"/>
        </w:rPr>
        <w:t>. Z egzaminu dyplomowego każdego ucznia sporządza się protokół według wzoru określonego w odrębnych przepisach.</w:t>
      </w:r>
    </w:p>
    <w:p w:rsidR="009E2871" w:rsidRPr="006C3452" w:rsidRDefault="00B11C5E" w:rsidP="00A11DDD">
      <w:pPr>
        <w:ind w:left="426" w:hanging="426"/>
        <w:jc w:val="both"/>
        <w:rPr>
          <w:sz w:val="24"/>
        </w:rPr>
      </w:pPr>
      <w:r w:rsidRPr="006C3452">
        <w:rPr>
          <w:sz w:val="24"/>
        </w:rPr>
        <w:t>80</w:t>
      </w:r>
      <w:r w:rsidR="009E2871" w:rsidRPr="006C3452">
        <w:rPr>
          <w:sz w:val="24"/>
        </w:rPr>
        <w:t>. Dokumentację egzaminu dyplomowego przechowuje szkoła według zasad określonych w odrębnych przepisach..</w:t>
      </w:r>
    </w:p>
    <w:p w:rsidR="009E2871" w:rsidRPr="006C3452" w:rsidRDefault="00B11C5E" w:rsidP="00A11DDD">
      <w:pPr>
        <w:ind w:left="426" w:hanging="426"/>
        <w:jc w:val="both"/>
        <w:rPr>
          <w:sz w:val="24"/>
        </w:rPr>
      </w:pPr>
      <w:r w:rsidRPr="006C3452">
        <w:rPr>
          <w:sz w:val="24"/>
        </w:rPr>
        <w:t>81</w:t>
      </w:r>
      <w:r w:rsidR="009E2871" w:rsidRPr="006C3452">
        <w:rPr>
          <w:sz w:val="24"/>
        </w:rPr>
        <w:t xml:space="preserve">. Uczeń, który nie zdał egzaminu dyplomowego w całości lub w części może przystąpić do egzaminu poprawkowego z danej części lub całości egzaminu dyplomowego w terminie </w:t>
      </w:r>
      <w:r w:rsidR="009E2871" w:rsidRPr="006C3452">
        <w:rPr>
          <w:sz w:val="24"/>
        </w:rPr>
        <w:lastRenderedPageBreak/>
        <w:t>ustalonym przez przewodniczącego komisji egzaminacyjnej, nie później niż do dnia 30 września danego roku.</w:t>
      </w:r>
    </w:p>
    <w:p w:rsidR="009E2871" w:rsidRPr="006C3452" w:rsidRDefault="00B11C5E" w:rsidP="00A11DDD">
      <w:pPr>
        <w:ind w:left="426" w:hanging="426"/>
        <w:jc w:val="both"/>
        <w:rPr>
          <w:sz w:val="24"/>
        </w:rPr>
      </w:pPr>
      <w:r w:rsidRPr="006C3452">
        <w:rPr>
          <w:sz w:val="24"/>
        </w:rPr>
        <w:t>82</w:t>
      </w:r>
      <w:r w:rsidR="009E2871" w:rsidRPr="006C3452">
        <w:rPr>
          <w:sz w:val="24"/>
        </w:rPr>
        <w:t>. Uczeń, który z przyczyn usprawiedliwionych nie przystąpił do egzaminu albo przerwał egzamin dyplomowy w części praktycznej lub ustnej, może do niego przystąpić w dodatkowym terminie ustalonym przez przewodniczącego komisji, nie później niż do dnia 30 września danego roku.</w:t>
      </w:r>
    </w:p>
    <w:p w:rsidR="009E2871" w:rsidRPr="006C3452" w:rsidRDefault="00B11C5E" w:rsidP="00A11DDD">
      <w:pPr>
        <w:ind w:left="426" w:hanging="426"/>
        <w:jc w:val="both"/>
        <w:rPr>
          <w:sz w:val="24"/>
        </w:rPr>
      </w:pPr>
      <w:r w:rsidRPr="006C3452">
        <w:rPr>
          <w:sz w:val="24"/>
        </w:rPr>
        <w:t>83</w:t>
      </w:r>
      <w:r w:rsidR="009E2871" w:rsidRPr="006C3452">
        <w:rPr>
          <w:sz w:val="24"/>
        </w:rPr>
        <w:t>. Uczeń, który nie zdał egzaminu poprawkowego, o którym mowa w pkt75 może przystąpić do egzaminu dyplomowego w trybie egzaminu eksternistycznego. Oznacza to powtórzenie egzaminu dyplomowego w następnym roku szkolnym za odpłatnością (wysokość opłat regulowana jest odrębnymi przepisami Ministra Kultury)</w:t>
      </w:r>
    </w:p>
    <w:p w:rsidR="009E2871" w:rsidRPr="006C3452" w:rsidRDefault="00B11C5E" w:rsidP="00A11DDD">
      <w:pPr>
        <w:ind w:left="426" w:hanging="426"/>
        <w:jc w:val="both"/>
        <w:rPr>
          <w:sz w:val="24"/>
        </w:rPr>
      </w:pPr>
      <w:r w:rsidRPr="006C3452">
        <w:rPr>
          <w:sz w:val="24"/>
        </w:rPr>
        <w:t>84</w:t>
      </w:r>
      <w:r w:rsidR="009E2871" w:rsidRPr="006C3452">
        <w:rPr>
          <w:sz w:val="24"/>
        </w:rPr>
        <w:t>. Uczeń, który z przyczyn nieusprawiedliwionych nie przystąpił do egzaminu albo przerwał egzamin dyplomowy w części praktycznej lub ustnej zostaje skreślony z listy zdających. Ponowne przystąpienie do egzaminu dyplomowego może nastąpić w trybie egzaminu eksternistycznego.</w:t>
      </w:r>
    </w:p>
    <w:p w:rsidR="009E2871" w:rsidRPr="006C3452" w:rsidRDefault="00B11C5E" w:rsidP="00A11DDD">
      <w:pPr>
        <w:ind w:left="426" w:hanging="426"/>
        <w:jc w:val="both"/>
        <w:rPr>
          <w:sz w:val="24"/>
        </w:rPr>
      </w:pPr>
      <w:r w:rsidRPr="006C3452">
        <w:rPr>
          <w:sz w:val="24"/>
        </w:rPr>
        <w:t>85</w:t>
      </w:r>
      <w:r w:rsidR="009E2871" w:rsidRPr="006C3452">
        <w:rPr>
          <w:sz w:val="24"/>
        </w:rPr>
        <w:t>. Kwestie sporne między uczniem a komisją egzaminacyjną wynikające ze stosowania przepisów dotyczących przeprowadzania egzaminu dyplomowego, rozstrzyga minister właściwy do spraw kultury i ochrony dziedzictwa narodowego.</w:t>
      </w:r>
      <w:r w:rsidR="009E2871" w:rsidRPr="006C3452">
        <w:rPr>
          <w:sz w:val="24"/>
        </w:rPr>
        <w:br/>
      </w:r>
    </w:p>
    <w:p w:rsidR="009E2871" w:rsidRPr="006C3452" w:rsidRDefault="009E2871" w:rsidP="00A11DDD">
      <w:pPr>
        <w:jc w:val="both"/>
        <w:rPr>
          <w:sz w:val="24"/>
          <w:szCs w:val="24"/>
        </w:rPr>
      </w:pPr>
    </w:p>
    <w:p w:rsidR="009E2871" w:rsidRPr="006C3452" w:rsidRDefault="009E2871" w:rsidP="00A11DDD">
      <w:pPr>
        <w:jc w:val="both"/>
        <w:rPr>
          <w:sz w:val="24"/>
          <w:szCs w:val="24"/>
        </w:rPr>
      </w:pPr>
    </w:p>
    <w:p w:rsidR="009E2871" w:rsidRPr="006C3452" w:rsidRDefault="009E2871" w:rsidP="00A11DDD">
      <w:pPr>
        <w:tabs>
          <w:tab w:val="left" w:pos="360"/>
        </w:tabs>
        <w:jc w:val="both"/>
        <w:rPr>
          <w:b/>
          <w:bCs/>
          <w:i/>
          <w:iCs/>
          <w:sz w:val="24"/>
        </w:rPr>
      </w:pPr>
      <w:r w:rsidRPr="006C3452">
        <w:rPr>
          <w:b/>
          <w:bCs/>
          <w:i/>
          <w:iCs/>
          <w:sz w:val="24"/>
        </w:rPr>
        <w:t>ROZDZIAŁ V</w:t>
      </w:r>
    </w:p>
    <w:p w:rsidR="009E2871" w:rsidRPr="006C3452" w:rsidRDefault="009E2871" w:rsidP="00A11DDD">
      <w:pPr>
        <w:tabs>
          <w:tab w:val="left" w:pos="360"/>
        </w:tabs>
        <w:jc w:val="both"/>
        <w:rPr>
          <w:b/>
          <w:bCs/>
          <w:i/>
          <w:iCs/>
          <w:sz w:val="24"/>
        </w:rPr>
      </w:pPr>
      <w:r w:rsidRPr="006C3452">
        <w:rPr>
          <w:b/>
          <w:bCs/>
          <w:i/>
          <w:iCs/>
          <w:sz w:val="24"/>
        </w:rPr>
        <w:t>UCZNIOWIE SZKOŁY</w:t>
      </w:r>
    </w:p>
    <w:p w:rsidR="009E2871" w:rsidRPr="006C3452" w:rsidRDefault="009E2871" w:rsidP="00A11DDD">
      <w:pPr>
        <w:tabs>
          <w:tab w:val="left" w:pos="360"/>
        </w:tabs>
        <w:jc w:val="both"/>
        <w:rPr>
          <w:b/>
          <w:bCs/>
          <w:sz w:val="24"/>
        </w:rPr>
      </w:pPr>
    </w:p>
    <w:p w:rsidR="009E2871" w:rsidRPr="006C3452" w:rsidRDefault="009E2871" w:rsidP="00A11DDD">
      <w:pPr>
        <w:tabs>
          <w:tab w:val="left" w:pos="360"/>
        </w:tabs>
        <w:jc w:val="both"/>
        <w:rPr>
          <w:b/>
          <w:bCs/>
          <w:sz w:val="24"/>
        </w:rPr>
      </w:pPr>
      <w:r w:rsidRPr="006C3452">
        <w:rPr>
          <w:b/>
          <w:bCs/>
          <w:sz w:val="24"/>
        </w:rPr>
        <w:t>§</w:t>
      </w:r>
      <w:r w:rsidR="002D43D3" w:rsidRPr="006C3452">
        <w:rPr>
          <w:b/>
          <w:bCs/>
          <w:sz w:val="24"/>
        </w:rPr>
        <w:t>7</w:t>
      </w:r>
      <w:r w:rsidRPr="006C3452">
        <w:rPr>
          <w:b/>
          <w:bCs/>
          <w:sz w:val="24"/>
        </w:rPr>
        <w:t>.Prawa i obowiązki uczniów szkoły</w:t>
      </w:r>
    </w:p>
    <w:p w:rsidR="009E2871" w:rsidRPr="006C3452" w:rsidRDefault="009E2871" w:rsidP="00A11DDD">
      <w:pPr>
        <w:jc w:val="both"/>
        <w:rPr>
          <w:b/>
        </w:rPr>
      </w:pPr>
    </w:p>
    <w:p w:rsidR="009E2871" w:rsidRPr="006C3452" w:rsidRDefault="009E2871" w:rsidP="00A11DDD">
      <w:pPr>
        <w:numPr>
          <w:ilvl w:val="0"/>
          <w:numId w:val="31"/>
        </w:numPr>
        <w:tabs>
          <w:tab w:val="left" w:pos="360"/>
        </w:tabs>
        <w:jc w:val="both"/>
        <w:rPr>
          <w:sz w:val="24"/>
        </w:rPr>
      </w:pPr>
      <w:r w:rsidRPr="006C3452">
        <w:rPr>
          <w:sz w:val="24"/>
        </w:rPr>
        <w:t>Uczeń ma prawo do:</w:t>
      </w:r>
    </w:p>
    <w:p w:rsidR="009E2871" w:rsidRPr="006C3452" w:rsidRDefault="009E2871" w:rsidP="00A11DDD">
      <w:pPr>
        <w:numPr>
          <w:ilvl w:val="0"/>
          <w:numId w:val="16"/>
        </w:numPr>
        <w:tabs>
          <w:tab w:val="left" w:pos="927"/>
        </w:tabs>
        <w:ind w:left="927"/>
        <w:jc w:val="both"/>
        <w:rPr>
          <w:sz w:val="24"/>
        </w:rPr>
      </w:pPr>
      <w:r w:rsidRPr="006C3452">
        <w:rPr>
          <w:sz w:val="24"/>
        </w:rPr>
        <w:t>zapoznania się z programem nauczania, z jego treścią, celem i stawianymi wymaganiami,</w:t>
      </w:r>
    </w:p>
    <w:p w:rsidR="009E2871" w:rsidRPr="006C3452" w:rsidRDefault="009E2871" w:rsidP="00A11DDD">
      <w:pPr>
        <w:numPr>
          <w:ilvl w:val="0"/>
          <w:numId w:val="16"/>
        </w:numPr>
        <w:tabs>
          <w:tab w:val="left" w:pos="927"/>
        </w:tabs>
        <w:ind w:left="927"/>
        <w:jc w:val="both"/>
        <w:rPr>
          <w:sz w:val="24"/>
        </w:rPr>
      </w:pPr>
      <w:r w:rsidRPr="006C3452">
        <w:rPr>
          <w:sz w:val="24"/>
        </w:rPr>
        <w:t>jawnej, sprawiedliwej i umotywowanej oceny postępów w nauce,</w:t>
      </w:r>
    </w:p>
    <w:p w:rsidR="009E2871" w:rsidRPr="006C3452" w:rsidRDefault="009E2871" w:rsidP="00A11DDD">
      <w:pPr>
        <w:numPr>
          <w:ilvl w:val="0"/>
          <w:numId w:val="16"/>
        </w:numPr>
        <w:tabs>
          <w:tab w:val="left" w:pos="927"/>
        </w:tabs>
        <w:ind w:left="927"/>
        <w:jc w:val="both"/>
        <w:rPr>
          <w:sz w:val="24"/>
        </w:rPr>
      </w:pPr>
      <w:r w:rsidRPr="006C3452">
        <w:rPr>
          <w:sz w:val="24"/>
        </w:rPr>
        <w:t>organizacji życia szkolnego, umożliwiające zachowanie właściwych proporcji między wysiłkiem szkolnym a możliwością rozwijania i zaspokajania własnych zainteresowań,</w:t>
      </w:r>
    </w:p>
    <w:p w:rsidR="009E2871" w:rsidRPr="006C3452" w:rsidRDefault="009E2871" w:rsidP="00A11DDD">
      <w:pPr>
        <w:numPr>
          <w:ilvl w:val="0"/>
          <w:numId w:val="16"/>
        </w:numPr>
        <w:tabs>
          <w:tab w:val="left" w:pos="927"/>
        </w:tabs>
        <w:ind w:left="927"/>
        <w:jc w:val="both"/>
        <w:rPr>
          <w:sz w:val="24"/>
        </w:rPr>
      </w:pPr>
      <w:r w:rsidRPr="006C3452">
        <w:rPr>
          <w:sz w:val="24"/>
        </w:rPr>
        <w:t>organizowania działalności kulturalnej, oświatowej oraz rozrywkowej zgodnie z własnymi potrzebami i możliwościami organizacyjnymi placówki, w porozumieniu z Dyrektorem Szkoły,</w:t>
      </w:r>
    </w:p>
    <w:p w:rsidR="009E2871" w:rsidRPr="006C3452" w:rsidRDefault="009E2871" w:rsidP="00A11DDD">
      <w:pPr>
        <w:numPr>
          <w:ilvl w:val="0"/>
          <w:numId w:val="16"/>
        </w:numPr>
        <w:tabs>
          <w:tab w:val="left" w:pos="927"/>
        </w:tabs>
        <w:ind w:left="927"/>
        <w:jc w:val="both"/>
        <w:rPr>
          <w:sz w:val="24"/>
        </w:rPr>
      </w:pPr>
      <w:r w:rsidRPr="006C3452">
        <w:rPr>
          <w:sz w:val="24"/>
        </w:rPr>
        <w:t>wyboru nauczyciela pełniącego rolę opiekuna Samorządu,</w:t>
      </w:r>
    </w:p>
    <w:p w:rsidR="009E2871" w:rsidRPr="006C3452" w:rsidRDefault="009E2871" w:rsidP="00A11DDD">
      <w:pPr>
        <w:numPr>
          <w:ilvl w:val="0"/>
          <w:numId w:val="16"/>
        </w:numPr>
        <w:tabs>
          <w:tab w:val="left" w:pos="927"/>
        </w:tabs>
        <w:ind w:left="927"/>
        <w:jc w:val="both"/>
        <w:rPr>
          <w:sz w:val="24"/>
        </w:rPr>
      </w:pPr>
      <w:r w:rsidRPr="006C3452">
        <w:rPr>
          <w:sz w:val="24"/>
        </w:rPr>
        <w:t>opieki, zapewnienia warunków bezpieczeństwa, ochrony przed wszelkimi formami przemocy fizycznej i psychicznej w czasie zajęć szkolnych,</w:t>
      </w:r>
    </w:p>
    <w:p w:rsidR="009E2871" w:rsidRPr="006C3452" w:rsidRDefault="009E2871" w:rsidP="00A11DDD">
      <w:pPr>
        <w:numPr>
          <w:ilvl w:val="0"/>
          <w:numId w:val="16"/>
        </w:numPr>
        <w:tabs>
          <w:tab w:val="left" w:pos="927"/>
        </w:tabs>
        <w:ind w:left="927"/>
        <w:jc w:val="both"/>
        <w:rPr>
          <w:sz w:val="24"/>
        </w:rPr>
      </w:pPr>
      <w:r w:rsidRPr="006C3452">
        <w:rPr>
          <w:sz w:val="24"/>
        </w:rPr>
        <w:t>poszanowania jego godności,</w:t>
      </w:r>
    </w:p>
    <w:p w:rsidR="009E2871" w:rsidRPr="006C3452" w:rsidRDefault="009E2871" w:rsidP="00A11DDD">
      <w:pPr>
        <w:numPr>
          <w:ilvl w:val="0"/>
          <w:numId w:val="16"/>
        </w:numPr>
        <w:tabs>
          <w:tab w:val="left" w:pos="927"/>
        </w:tabs>
        <w:ind w:left="927"/>
        <w:jc w:val="both"/>
        <w:rPr>
          <w:sz w:val="24"/>
        </w:rPr>
      </w:pPr>
      <w:r w:rsidRPr="006C3452">
        <w:rPr>
          <w:sz w:val="24"/>
        </w:rPr>
        <w:t>życzliwego, podmiotowego traktowania w procesie dydaktyczno-wychowawczym</w:t>
      </w:r>
    </w:p>
    <w:p w:rsidR="009E2871" w:rsidRPr="006C3452" w:rsidRDefault="009E2871" w:rsidP="00A11DDD">
      <w:pPr>
        <w:numPr>
          <w:ilvl w:val="0"/>
          <w:numId w:val="16"/>
        </w:numPr>
        <w:tabs>
          <w:tab w:val="left" w:pos="927"/>
        </w:tabs>
        <w:ind w:left="927"/>
        <w:jc w:val="both"/>
        <w:rPr>
          <w:sz w:val="24"/>
        </w:rPr>
      </w:pPr>
      <w:r w:rsidRPr="006C3452">
        <w:rPr>
          <w:sz w:val="24"/>
        </w:rPr>
        <w:t>swobody wyrażania myśli i przekonań,</w:t>
      </w:r>
    </w:p>
    <w:p w:rsidR="009E2871" w:rsidRPr="006C3452" w:rsidRDefault="009E2871" w:rsidP="00A11DDD">
      <w:pPr>
        <w:numPr>
          <w:ilvl w:val="0"/>
          <w:numId w:val="16"/>
        </w:numPr>
        <w:tabs>
          <w:tab w:val="left" w:pos="927"/>
        </w:tabs>
        <w:ind w:left="927"/>
        <w:jc w:val="both"/>
        <w:rPr>
          <w:sz w:val="24"/>
        </w:rPr>
      </w:pPr>
      <w:r w:rsidRPr="006C3452">
        <w:rPr>
          <w:sz w:val="24"/>
        </w:rPr>
        <w:t>rozwijania zainteresowań, zdolności i talentów,</w:t>
      </w:r>
    </w:p>
    <w:p w:rsidR="009E2871" w:rsidRPr="006C3452" w:rsidRDefault="009E2871" w:rsidP="00A11DDD">
      <w:pPr>
        <w:numPr>
          <w:ilvl w:val="0"/>
          <w:numId w:val="16"/>
        </w:numPr>
        <w:tabs>
          <w:tab w:val="left" w:pos="927"/>
        </w:tabs>
        <w:ind w:left="927"/>
        <w:jc w:val="both"/>
        <w:rPr>
          <w:sz w:val="24"/>
        </w:rPr>
      </w:pPr>
      <w:r w:rsidRPr="006C3452">
        <w:rPr>
          <w:sz w:val="24"/>
        </w:rPr>
        <w:t>zmiany nauczyciela instrumentu głównego i dodatkowego,</w:t>
      </w:r>
    </w:p>
    <w:p w:rsidR="009E2871" w:rsidRPr="006C3452" w:rsidRDefault="009E2871" w:rsidP="00A11DDD">
      <w:pPr>
        <w:numPr>
          <w:ilvl w:val="0"/>
          <w:numId w:val="16"/>
        </w:numPr>
        <w:tabs>
          <w:tab w:val="left" w:pos="927"/>
        </w:tabs>
        <w:ind w:left="927"/>
        <w:jc w:val="both"/>
        <w:rPr>
          <w:sz w:val="24"/>
        </w:rPr>
      </w:pPr>
      <w:r w:rsidRPr="006C3452">
        <w:rPr>
          <w:sz w:val="24"/>
        </w:rPr>
        <w:t>korzystania z poradnictwa psychologicznego,</w:t>
      </w:r>
    </w:p>
    <w:p w:rsidR="009E2871" w:rsidRPr="006C3452" w:rsidRDefault="009E2871" w:rsidP="00A11DDD">
      <w:pPr>
        <w:numPr>
          <w:ilvl w:val="0"/>
          <w:numId w:val="16"/>
        </w:numPr>
        <w:tabs>
          <w:tab w:val="left" w:pos="927"/>
        </w:tabs>
        <w:ind w:left="927"/>
        <w:jc w:val="both"/>
        <w:rPr>
          <w:sz w:val="24"/>
        </w:rPr>
      </w:pPr>
      <w:r w:rsidRPr="006C3452">
        <w:rPr>
          <w:sz w:val="24"/>
        </w:rPr>
        <w:t>korzystania z pomieszczeń szkolnych, środków dydaktycznych.</w:t>
      </w:r>
    </w:p>
    <w:p w:rsidR="009E2871" w:rsidRPr="006C3452" w:rsidRDefault="009E2871" w:rsidP="00A11DDD">
      <w:pPr>
        <w:tabs>
          <w:tab w:val="left" w:pos="720"/>
        </w:tabs>
        <w:ind w:left="360"/>
        <w:jc w:val="both"/>
        <w:rPr>
          <w:sz w:val="24"/>
        </w:rPr>
      </w:pPr>
    </w:p>
    <w:p w:rsidR="009E2871" w:rsidRPr="006C3452" w:rsidRDefault="009E2871" w:rsidP="00A11DDD">
      <w:pPr>
        <w:tabs>
          <w:tab w:val="left" w:pos="720"/>
        </w:tabs>
        <w:ind w:left="360"/>
        <w:jc w:val="both"/>
        <w:rPr>
          <w:sz w:val="24"/>
        </w:rPr>
      </w:pPr>
      <w:r w:rsidRPr="006C3452">
        <w:rPr>
          <w:sz w:val="24"/>
        </w:rPr>
        <w:t>2. Uczeń ma obowiązek:</w:t>
      </w:r>
    </w:p>
    <w:p w:rsidR="009E2871" w:rsidRPr="006C3452" w:rsidRDefault="009E2871" w:rsidP="00A11DDD">
      <w:pPr>
        <w:numPr>
          <w:ilvl w:val="0"/>
          <w:numId w:val="32"/>
        </w:numPr>
        <w:tabs>
          <w:tab w:val="left" w:pos="927"/>
        </w:tabs>
        <w:ind w:left="927"/>
        <w:jc w:val="both"/>
        <w:rPr>
          <w:sz w:val="24"/>
        </w:rPr>
      </w:pPr>
      <w:r w:rsidRPr="006C3452">
        <w:rPr>
          <w:sz w:val="24"/>
        </w:rPr>
        <w:t>systematycznie i aktywnie uczestniczyć w zajęciach lekcyjnych,</w:t>
      </w:r>
    </w:p>
    <w:p w:rsidR="009E2871" w:rsidRPr="006C3452" w:rsidRDefault="009E2871" w:rsidP="00A11DDD">
      <w:pPr>
        <w:numPr>
          <w:ilvl w:val="0"/>
          <w:numId w:val="32"/>
        </w:numPr>
        <w:tabs>
          <w:tab w:val="left" w:pos="927"/>
        </w:tabs>
        <w:ind w:left="927"/>
        <w:jc w:val="both"/>
        <w:rPr>
          <w:sz w:val="24"/>
        </w:rPr>
      </w:pPr>
      <w:r w:rsidRPr="006C3452">
        <w:rPr>
          <w:sz w:val="24"/>
        </w:rPr>
        <w:t>uczestniczyć w audycjach i koncertach organizowanych przez szkołę,</w:t>
      </w:r>
    </w:p>
    <w:p w:rsidR="009E2871" w:rsidRPr="006C3452" w:rsidRDefault="009E2871" w:rsidP="00A11DDD">
      <w:pPr>
        <w:numPr>
          <w:ilvl w:val="0"/>
          <w:numId w:val="32"/>
        </w:numPr>
        <w:tabs>
          <w:tab w:val="left" w:pos="927"/>
        </w:tabs>
        <w:ind w:left="927"/>
        <w:jc w:val="both"/>
        <w:rPr>
          <w:sz w:val="24"/>
        </w:rPr>
      </w:pPr>
      <w:r w:rsidRPr="006C3452">
        <w:rPr>
          <w:sz w:val="24"/>
        </w:rPr>
        <w:lastRenderedPageBreak/>
        <w:t>przestrzegać zasad kultury współżycia w odniesieniu do wszystkich pracowników szkoły i kolegów,</w:t>
      </w:r>
    </w:p>
    <w:p w:rsidR="009E2871" w:rsidRPr="006C3452" w:rsidRDefault="009E2871" w:rsidP="00A11DDD">
      <w:pPr>
        <w:numPr>
          <w:ilvl w:val="0"/>
          <w:numId w:val="32"/>
        </w:numPr>
        <w:tabs>
          <w:tab w:val="left" w:pos="927"/>
        </w:tabs>
        <w:ind w:left="927"/>
        <w:jc w:val="both"/>
        <w:rPr>
          <w:sz w:val="24"/>
        </w:rPr>
      </w:pPr>
      <w:r w:rsidRPr="006C3452">
        <w:rPr>
          <w:sz w:val="24"/>
        </w:rPr>
        <w:t>dbać o ład i porządek w szkole,</w:t>
      </w:r>
    </w:p>
    <w:p w:rsidR="009E2871" w:rsidRPr="006C3452" w:rsidRDefault="009E2871" w:rsidP="00A11DDD">
      <w:pPr>
        <w:numPr>
          <w:ilvl w:val="0"/>
          <w:numId w:val="32"/>
        </w:numPr>
        <w:tabs>
          <w:tab w:val="left" w:pos="927"/>
        </w:tabs>
        <w:ind w:left="927"/>
        <w:jc w:val="both"/>
        <w:rPr>
          <w:sz w:val="24"/>
        </w:rPr>
      </w:pPr>
      <w:r w:rsidRPr="006C3452">
        <w:rPr>
          <w:sz w:val="24"/>
        </w:rPr>
        <w:t>szanować pomoce dydaktyczne, instrumenty i cały majątek szkolny</w:t>
      </w:r>
      <w:r w:rsidR="00A11DDD" w:rsidRPr="006C3452">
        <w:rPr>
          <w:sz w:val="24"/>
        </w:rPr>
        <w:t xml:space="preserve"> </w:t>
      </w:r>
      <w:r w:rsidRPr="006C3452">
        <w:rPr>
          <w:sz w:val="24"/>
        </w:rPr>
        <w:t>dbać o dobre imię szkoły.</w:t>
      </w:r>
    </w:p>
    <w:p w:rsidR="009E2871" w:rsidRPr="006C3452" w:rsidRDefault="009E2871" w:rsidP="009E2871">
      <w:pPr>
        <w:tabs>
          <w:tab w:val="left" w:pos="360"/>
        </w:tabs>
        <w:rPr>
          <w:b/>
          <w:sz w:val="24"/>
        </w:rPr>
      </w:pPr>
      <w:r w:rsidRPr="006C3452">
        <w:rPr>
          <w:b/>
          <w:sz w:val="24"/>
        </w:rPr>
        <w:t>§</w:t>
      </w:r>
      <w:r w:rsidR="002D43D3" w:rsidRPr="006C3452">
        <w:rPr>
          <w:b/>
          <w:sz w:val="24"/>
        </w:rPr>
        <w:t>8</w:t>
      </w:r>
      <w:r w:rsidRPr="006C3452">
        <w:rPr>
          <w:b/>
          <w:sz w:val="24"/>
        </w:rPr>
        <w:t>. Zasady skreślania z listy uczniów</w:t>
      </w:r>
    </w:p>
    <w:p w:rsidR="009E2871" w:rsidRPr="006C3452" w:rsidRDefault="009E2871" w:rsidP="009E2871">
      <w:pPr>
        <w:tabs>
          <w:tab w:val="left" w:pos="360"/>
        </w:tabs>
        <w:rPr>
          <w:b/>
          <w:sz w:val="24"/>
          <w:szCs w:val="24"/>
        </w:rPr>
      </w:pPr>
    </w:p>
    <w:p w:rsidR="009E2871" w:rsidRPr="006C3452" w:rsidRDefault="009E2871" w:rsidP="009E2871">
      <w:pPr>
        <w:tabs>
          <w:tab w:val="left" w:pos="360"/>
        </w:tabs>
        <w:rPr>
          <w:sz w:val="24"/>
          <w:szCs w:val="24"/>
        </w:rPr>
      </w:pPr>
      <w:r w:rsidRPr="006C3452">
        <w:rPr>
          <w:sz w:val="24"/>
          <w:szCs w:val="24"/>
        </w:rPr>
        <w:t>1. Skreślenie z listy uczniów następuje w drodze decyzji dyrektora szkoły na podstawie uchwały Rady Pedagogicznej.</w:t>
      </w:r>
    </w:p>
    <w:p w:rsidR="009E2871" w:rsidRPr="006C3452" w:rsidRDefault="009E2871" w:rsidP="009E2871">
      <w:pPr>
        <w:tabs>
          <w:tab w:val="left" w:pos="360"/>
        </w:tabs>
        <w:rPr>
          <w:sz w:val="24"/>
          <w:szCs w:val="24"/>
        </w:rPr>
      </w:pPr>
      <w:r w:rsidRPr="006C3452">
        <w:rPr>
          <w:sz w:val="24"/>
          <w:szCs w:val="24"/>
        </w:rPr>
        <w:t>2. Rada Pedagogiczna uchwala skreślenie z listy uczniów:</w:t>
      </w:r>
    </w:p>
    <w:p w:rsidR="009E2871" w:rsidRPr="006C3452" w:rsidRDefault="009E2871" w:rsidP="009E2871">
      <w:pPr>
        <w:tabs>
          <w:tab w:val="left" w:pos="360"/>
        </w:tabs>
        <w:rPr>
          <w:sz w:val="24"/>
          <w:szCs w:val="24"/>
        </w:rPr>
      </w:pPr>
      <w:r w:rsidRPr="006C3452">
        <w:rPr>
          <w:sz w:val="24"/>
          <w:szCs w:val="24"/>
        </w:rPr>
        <w:t xml:space="preserve">         a) na wniosek rodziców,</w:t>
      </w:r>
    </w:p>
    <w:p w:rsidR="009E2871" w:rsidRPr="006C3452" w:rsidRDefault="009E2871" w:rsidP="009E2871">
      <w:pPr>
        <w:tabs>
          <w:tab w:val="left" w:pos="360"/>
        </w:tabs>
        <w:rPr>
          <w:sz w:val="24"/>
          <w:szCs w:val="24"/>
        </w:rPr>
      </w:pPr>
      <w:r w:rsidRPr="006C3452">
        <w:rPr>
          <w:sz w:val="24"/>
          <w:szCs w:val="24"/>
        </w:rPr>
        <w:t xml:space="preserve">         b) w przypadku niezgłoszenia się na zajęcia pierwszego roku do 15 września,</w:t>
      </w:r>
    </w:p>
    <w:p w:rsidR="009E2871" w:rsidRPr="006C3452" w:rsidRDefault="009E2871" w:rsidP="009E2871">
      <w:pPr>
        <w:tabs>
          <w:tab w:val="left" w:pos="1440"/>
        </w:tabs>
        <w:ind w:left="720"/>
        <w:rPr>
          <w:sz w:val="24"/>
          <w:szCs w:val="24"/>
        </w:rPr>
      </w:pPr>
      <w:r w:rsidRPr="006C3452">
        <w:rPr>
          <w:sz w:val="24"/>
          <w:szCs w:val="24"/>
        </w:rPr>
        <w:t>c) w przypadkach określonych w wewnątrzszkolnym systemie oceniania.</w:t>
      </w:r>
    </w:p>
    <w:p w:rsidR="009E2871" w:rsidRPr="006C3452" w:rsidRDefault="009E2871" w:rsidP="009E2871">
      <w:pPr>
        <w:tabs>
          <w:tab w:val="left" w:pos="1080"/>
        </w:tabs>
        <w:ind w:left="720"/>
        <w:rPr>
          <w:b/>
          <w:sz w:val="24"/>
        </w:rPr>
      </w:pPr>
    </w:p>
    <w:p w:rsidR="009E2871" w:rsidRPr="006C3452" w:rsidRDefault="009E2871" w:rsidP="009E2871">
      <w:pPr>
        <w:tabs>
          <w:tab w:val="left" w:pos="360"/>
        </w:tabs>
        <w:rPr>
          <w:b/>
          <w:sz w:val="24"/>
        </w:rPr>
      </w:pPr>
      <w:r w:rsidRPr="006C3452">
        <w:rPr>
          <w:b/>
          <w:sz w:val="24"/>
        </w:rPr>
        <w:t>§9. Nagrody i kary</w:t>
      </w:r>
    </w:p>
    <w:p w:rsidR="009E2871" w:rsidRPr="006C3452" w:rsidRDefault="009E2871" w:rsidP="009E2871">
      <w:pPr>
        <w:tabs>
          <w:tab w:val="left" w:pos="360"/>
        </w:tabs>
        <w:rPr>
          <w:sz w:val="24"/>
          <w:szCs w:val="24"/>
        </w:rPr>
      </w:pPr>
    </w:p>
    <w:p w:rsidR="009E2871" w:rsidRPr="006C3452" w:rsidRDefault="009E2871" w:rsidP="009E2871">
      <w:pPr>
        <w:tabs>
          <w:tab w:val="left" w:pos="360"/>
        </w:tabs>
        <w:rPr>
          <w:sz w:val="24"/>
          <w:szCs w:val="24"/>
        </w:rPr>
      </w:pPr>
      <w:r w:rsidRPr="006C3452">
        <w:rPr>
          <w:sz w:val="24"/>
          <w:szCs w:val="24"/>
        </w:rPr>
        <w:t>1.Uczeń może być nagrodzony za:</w:t>
      </w:r>
    </w:p>
    <w:p w:rsidR="009E2871" w:rsidRPr="006C3452" w:rsidRDefault="009E2871" w:rsidP="009E2871">
      <w:pPr>
        <w:tabs>
          <w:tab w:val="left" w:pos="360"/>
        </w:tabs>
        <w:rPr>
          <w:sz w:val="24"/>
          <w:szCs w:val="24"/>
        </w:rPr>
      </w:pPr>
      <w:r w:rsidRPr="006C3452">
        <w:rPr>
          <w:sz w:val="24"/>
          <w:szCs w:val="24"/>
        </w:rPr>
        <w:t xml:space="preserve">          a) bardzo dobre wyniki w nauce,</w:t>
      </w:r>
    </w:p>
    <w:p w:rsidR="009E2871" w:rsidRPr="006C3452" w:rsidRDefault="009E2871" w:rsidP="009E2871">
      <w:pPr>
        <w:tabs>
          <w:tab w:val="left" w:pos="360"/>
        </w:tabs>
        <w:rPr>
          <w:sz w:val="24"/>
          <w:szCs w:val="24"/>
        </w:rPr>
      </w:pPr>
      <w:r w:rsidRPr="006C3452">
        <w:rPr>
          <w:sz w:val="24"/>
          <w:szCs w:val="24"/>
        </w:rPr>
        <w:t xml:space="preserve">          b) wybitne osiągnięcia muzyczne,</w:t>
      </w:r>
    </w:p>
    <w:p w:rsidR="009E2871" w:rsidRPr="006C3452" w:rsidRDefault="009E2871" w:rsidP="009E2871">
      <w:pPr>
        <w:tabs>
          <w:tab w:val="left" w:pos="360"/>
        </w:tabs>
        <w:rPr>
          <w:sz w:val="24"/>
          <w:szCs w:val="24"/>
        </w:rPr>
      </w:pPr>
      <w:r w:rsidRPr="006C3452">
        <w:rPr>
          <w:sz w:val="24"/>
          <w:szCs w:val="24"/>
        </w:rPr>
        <w:t xml:space="preserve">          c) aktywność na rzecz szkoły i środowiska,</w:t>
      </w:r>
    </w:p>
    <w:p w:rsidR="009E2871" w:rsidRPr="006C3452" w:rsidRDefault="009E2871" w:rsidP="009E2871">
      <w:pPr>
        <w:tabs>
          <w:tab w:val="left" w:pos="360"/>
        </w:tabs>
        <w:rPr>
          <w:sz w:val="24"/>
          <w:szCs w:val="24"/>
        </w:rPr>
      </w:pPr>
      <w:r w:rsidRPr="006C3452">
        <w:rPr>
          <w:sz w:val="24"/>
          <w:szCs w:val="24"/>
        </w:rPr>
        <w:t xml:space="preserve">          d) udział w konkursach i przesłuchaniach o zasięgu ogólnopolskim.</w:t>
      </w:r>
    </w:p>
    <w:p w:rsidR="009E2871" w:rsidRPr="006C3452" w:rsidRDefault="009E2871" w:rsidP="009E2871">
      <w:pPr>
        <w:tabs>
          <w:tab w:val="left" w:pos="360"/>
        </w:tabs>
        <w:rPr>
          <w:sz w:val="24"/>
          <w:szCs w:val="24"/>
        </w:rPr>
      </w:pPr>
      <w:r w:rsidRPr="006C3452">
        <w:rPr>
          <w:sz w:val="24"/>
          <w:szCs w:val="24"/>
        </w:rPr>
        <w:t>2. Szkoła przyznaje następujące nagrody:</w:t>
      </w:r>
    </w:p>
    <w:p w:rsidR="009E2871" w:rsidRPr="006C3452" w:rsidRDefault="009E2871" w:rsidP="009E2871">
      <w:pPr>
        <w:tabs>
          <w:tab w:val="left" w:pos="360"/>
        </w:tabs>
        <w:rPr>
          <w:sz w:val="24"/>
          <w:szCs w:val="24"/>
        </w:rPr>
      </w:pPr>
      <w:r w:rsidRPr="006C3452">
        <w:rPr>
          <w:sz w:val="24"/>
          <w:szCs w:val="24"/>
        </w:rPr>
        <w:t xml:space="preserve">          a) nagroda rzeczowa za wybitne osiągnięcia muzyczne,</w:t>
      </w:r>
    </w:p>
    <w:p w:rsidR="009E2871" w:rsidRPr="006C3452" w:rsidRDefault="009E2871" w:rsidP="009E2871">
      <w:pPr>
        <w:tabs>
          <w:tab w:val="left" w:pos="360"/>
        </w:tabs>
        <w:rPr>
          <w:sz w:val="24"/>
          <w:szCs w:val="24"/>
        </w:rPr>
      </w:pPr>
      <w:r w:rsidRPr="006C3452">
        <w:rPr>
          <w:sz w:val="24"/>
          <w:szCs w:val="24"/>
        </w:rPr>
        <w:t xml:space="preserve">          b) nagroda rzeczowa za uzyskanie tytułu w konkursie lub przesłuchaniu o zasięgu regionalnym lub ogólnopolskim,</w:t>
      </w:r>
    </w:p>
    <w:p w:rsidR="009E2871" w:rsidRPr="006C3452" w:rsidRDefault="009E2871" w:rsidP="009E2871">
      <w:pPr>
        <w:tabs>
          <w:tab w:val="left" w:pos="360"/>
        </w:tabs>
        <w:rPr>
          <w:sz w:val="24"/>
          <w:szCs w:val="24"/>
        </w:rPr>
      </w:pPr>
      <w:r w:rsidRPr="006C3452">
        <w:rPr>
          <w:sz w:val="24"/>
          <w:szCs w:val="24"/>
        </w:rPr>
        <w:t xml:space="preserve">          c) nagroda rzeczowa za celującą ocenę </w:t>
      </w:r>
      <w:proofErr w:type="spellStart"/>
      <w:r w:rsidRPr="006C3452">
        <w:rPr>
          <w:sz w:val="24"/>
          <w:szCs w:val="24"/>
        </w:rPr>
        <w:t>końcoworoczną</w:t>
      </w:r>
      <w:proofErr w:type="spellEnd"/>
      <w:r w:rsidRPr="006C3452">
        <w:rPr>
          <w:sz w:val="24"/>
          <w:szCs w:val="24"/>
        </w:rPr>
        <w:t>,</w:t>
      </w:r>
    </w:p>
    <w:p w:rsidR="009E2871" w:rsidRPr="006C3452" w:rsidRDefault="009E2871" w:rsidP="009E2871">
      <w:pPr>
        <w:tabs>
          <w:tab w:val="left" w:pos="360"/>
        </w:tabs>
        <w:rPr>
          <w:sz w:val="24"/>
          <w:szCs w:val="24"/>
        </w:rPr>
      </w:pPr>
      <w:r w:rsidRPr="006C3452">
        <w:rPr>
          <w:sz w:val="28"/>
        </w:rPr>
        <w:t xml:space="preserve">        </w:t>
      </w:r>
      <w:r w:rsidRPr="006C3452">
        <w:rPr>
          <w:sz w:val="24"/>
          <w:szCs w:val="24"/>
        </w:rPr>
        <w:t>d ) nagroda rzeczowa przyznawana na zakończenie roku szkolnego za świadectwo z wyróżnieniem w nauce (wymagana średnia ocen 4,75 i ocena przynajmniej dobra (20pkt.) z instrumentu głównego,</w:t>
      </w:r>
    </w:p>
    <w:p w:rsidR="009E2871" w:rsidRPr="006C3452" w:rsidRDefault="009E2871" w:rsidP="009E2871">
      <w:pPr>
        <w:tabs>
          <w:tab w:val="left" w:pos="360"/>
        </w:tabs>
        <w:rPr>
          <w:sz w:val="24"/>
          <w:szCs w:val="24"/>
        </w:rPr>
      </w:pPr>
      <w:r w:rsidRPr="006C3452">
        <w:rPr>
          <w:sz w:val="24"/>
          <w:szCs w:val="24"/>
        </w:rPr>
        <w:t xml:space="preserve">         e) dyplom za bardzo dobre wyniki w nauce przyznawany na zakończenie I semestru (wymagana średnia ocen 4,75 i ocena dobra (20pkt.) z instrumentu głównego,</w:t>
      </w:r>
    </w:p>
    <w:p w:rsidR="009E2871" w:rsidRPr="006C3452" w:rsidRDefault="009E2871" w:rsidP="009E2871">
      <w:pPr>
        <w:tabs>
          <w:tab w:val="left" w:pos="360"/>
        </w:tabs>
        <w:rPr>
          <w:sz w:val="24"/>
          <w:szCs w:val="24"/>
        </w:rPr>
      </w:pPr>
      <w:r w:rsidRPr="006C3452">
        <w:rPr>
          <w:sz w:val="24"/>
          <w:szCs w:val="24"/>
        </w:rPr>
        <w:t xml:space="preserve">         f) dyplom za aktywność na rzecz szkoły i środowiska.</w:t>
      </w:r>
    </w:p>
    <w:p w:rsidR="009E2871" w:rsidRPr="006C3452" w:rsidRDefault="009E2871" w:rsidP="009E2871">
      <w:pPr>
        <w:tabs>
          <w:tab w:val="left" w:pos="360"/>
        </w:tabs>
        <w:rPr>
          <w:sz w:val="24"/>
          <w:szCs w:val="24"/>
        </w:rPr>
      </w:pPr>
      <w:r w:rsidRPr="006C3452">
        <w:rPr>
          <w:sz w:val="24"/>
          <w:szCs w:val="24"/>
        </w:rPr>
        <w:t>3. Rada Pedagogiczna może ustanowić inne formy nagradzania uczniów.</w:t>
      </w:r>
    </w:p>
    <w:p w:rsidR="009E2871" w:rsidRPr="006C3452" w:rsidRDefault="009E2871" w:rsidP="009E2871">
      <w:pPr>
        <w:tabs>
          <w:tab w:val="left" w:pos="360"/>
        </w:tabs>
        <w:rPr>
          <w:sz w:val="24"/>
          <w:szCs w:val="24"/>
        </w:rPr>
      </w:pPr>
      <w:r w:rsidRPr="006C3452">
        <w:rPr>
          <w:sz w:val="24"/>
          <w:szCs w:val="24"/>
        </w:rPr>
        <w:t>4.Uczeń może być ukarany za:</w:t>
      </w:r>
    </w:p>
    <w:p w:rsidR="009E2871" w:rsidRPr="006C3452" w:rsidRDefault="009E2871" w:rsidP="009E2871">
      <w:pPr>
        <w:tabs>
          <w:tab w:val="left" w:pos="360"/>
        </w:tabs>
        <w:rPr>
          <w:sz w:val="24"/>
          <w:szCs w:val="24"/>
        </w:rPr>
      </w:pPr>
      <w:r w:rsidRPr="006C3452">
        <w:rPr>
          <w:sz w:val="24"/>
          <w:szCs w:val="24"/>
        </w:rPr>
        <w:t xml:space="preserve">          a) zaniedbywanie obowiązków określonych w § Statutu Szkoły,</w:t>
      </w:r>
    </w:p>
    <w:p w:rsidR="009E2871" w:rsidRPr="006C3452" w:rsidRDefault="009E2871" w:rsidP="009E2871">
      <w:pPr>
        <w:tabs>
          <w:tab w:val="left" w:pos="360"/>
        </w:tabs>
        <w:rPr>
          <w:sz w:val="24"/>
          <w:szCs w:val="24"/>
        </w:rPr>
      </w:pPr>
      <w:r w:rsidRPr="006C3452">
        <w:rPr>
          <w:sz w:val="24"/>
          <w:szCs w:val="24"/>
        </w:rPr>
        <w:t xml:space="preserve">          b) nieusprawiedliwioną nieobecność na wszystkich zajęciach trwającą ponad miesiąc,</w:t>
      </w:r>
    </w:p>
    <w:p w:rsidR="009E2871" w:rsidRPr="006C3452" w:rsidRDefault="009E2871" w:rsidP="009E2871">
      <w:pPr>
        <w:tabs>
          <w:tab w:val="left" w:pos="720"/>
        </w:tabs>
        <w:rPr>
          <w:sz w:val="24"/>
          <w:szCs w:val="24"/>
        </w:rPr>
      </w:pPr>
      <w:r w:rsidRPr="006C3452">
        <w:rPr>
          <w:sz w:val="24"/>
          <w:szCs w:val="24"/>
        </w:rPr>
        <w:t xml:space="preserve">          c) poważne naruszenie zasad współżycia społecznego,</w:t>
      </w:r>
    </w:p>
    <w:p w:rsidR="009E2871" w:rsidRPr="006C3452" w:rsidRDefault="009E2871" w:rsidP="009E2871">
      <w:pPr>
        <w:tabs>
          <w:tab w:val="left" w:pos="720"/>
        </w:tabs>
        <w:rPr>
          <w:sz w:val="24"/>
          <w:szCs w:val="24"/>
        </w:rPr>
      </w:pPr>
      <w:r w:rsidRPr="006C3452">
        <w:rPr>
          <w:sz w:val="24"/>
          <w:szCs w:val="24"/>
        </w:rPr>
        <w:t xml:space="preserve">          d) zniszczenie pomocy dydaktycznych lub innego majątku szkoły.</w:t>
      </w:r>
    </w:p>
    <w:p w:rsidR="009E2871" w:rsidRPr="006C3452" w:rsidRDefault="009E2871" w:rsidP="009E2871">
      <w:pPr>
        <w:tabs>
          <w:tab w:val="left" w:pos="720"/>
        </w:tabs>
        <w:rPr>
          <w:sz w:val="24"/>
          <w:szCs w:val="24"/>
        </w:rPr>
      </w:pPr>
      <w:r w:rsidRPr="006C3452">
        <w:rPr>
          <w:sz w:val="24"/>
          <w:szCs w:val="24"/>
        </w:rPr>
        <w:t>5. Karę może stanowić:</w:t>
      </w:r>
    </w:p>
    <w:p w:rsidR="009E2871" w:rsidRPr="006C3452" w:rsidRDefault="009E2871" w:rsidP="009E2871">
      <w:pPr>
        <w:tabs>
          <w:tab w:val="left" w:pos="1080"/>
        </w:tabs>
        <w:ind w:left="720"/>
        <w:rPr>
          <w:sz w:val="24"/>
          <w:szCs w:val="24"/>
        </w:rPr>
      </w:pPr>
      <w:r w:rsidRPr="006C3452">
        <w:rPr>
          <w:sz w:val="24"/>
          <w:szCs w:val="24"/>
        </w:rPr>
        <w:t>a) pisemne powiadomienie rodziców o zaniedbaniu obowiązków ucznia,</w:t>
      </w:r>
    </w:p>
    <w:p w:rsidR="009E2871" w:rsidRPr="006C3452" w:rsidRDefault="009E2871" w:rsidP="009E2871">
      <w:pPr>
        <w:tabs>
          <w:tab w:val="left" w:pos="1080"/>
        </w:tabs>
        <w:ind w:left="720"/>
        <w:rPr>
          <w:sz w:val="24"/>
          <w:szCs w:val="24"/>
        </w:rPr>
      </w:pPr>
      <w:r w:rsidRPr="006C3452">
        <w:rPr>
          <w:sz w:val="24"/>
          <w:szCs w:val="24"/>
        </w:rPr>
        <w:t>b) skreślenie z listy uczniów.</w:t>
      </w:r>
    </w:p>
    <w:p w:rsidR="009E2871" w:rsidRPr="006C3452" w:rsidRDefault="009E2871" w:rsidP="009E2871">
      <w:pPr>
        <w:tabs>
          <w:tab w:val="left" w:pos="360"/>
        </w:tabs>
        <w:rPr>
          <w:sz w:val="24"/>
          <w:szCs w:val="24"/>
        </w:rPr>
      </w:pPr>
      <w:r w:rsidRPr="006C3452">
        <w:rPr>
          <w:sz w:val="24"/>
          <w:szCs w:val="24"/>
        </w:rPr>
        <w:t>6. Skreślenie z listy uczniów z powodów wymienionych w ust. 4 następuje w drodze decyzji administracyjnej Dyrektora szkoły na podstawie uchwały Rady Pedagogicznej, po zasięgnięciu opinii  Samorządu Uczniowskiego.</w:t>
      </w:r>
    </w:p>
    <w:p w:rsidR="009E2871" w:rsidRPr="006C3452" w:rsidRDefault="009E2871" w:rsidP="009E2871">
      <w:pPr>
        <w:tabs>
          <w:tab w:val="left" w:pos="360"/>
        </w:tabs>
        <w:rPr>
          <w:sz w:val="24"/>
          <w:szCs w:val="24"/>
        </w:rPr>
      </w:pPr>
      <w:r w:rsidRPr="006C3452">
        <w:rPr>
          <w:sz w:val="24"/>
          <w:szCs w:val="24"/>
        </w:rPr>
        <w:t>7. Podjęcie uchwały o skreśleniu z listy uczniów poprzedzone jest zawiadomieniem na piśmie, rodziców ucznia o planowanym skreśleniu.</w:t>
      </w:r>
    </w:p>
    <w:p w:rsidR="00F831CB" w:rsidRPr="006C3452" w:rsidRDefault="00F831CB" w:rsidP="009E2871">
      <w:pPr>
        <w:tabs>
          <w:tab w:val="left" w:pos="360"/>
        </w:tabs>
        <w:rPr>
          <w:sz w:val="24"/>
          <w:szCs w:val="24"/>
        </w:rPr>
      </w:pPr>
    </w:p>
    <w:p w:rsidR="00FC4A01" w:rsidRPr="006C3452" w:rsidRDefault="00FC4A01" w:rsidP="00F831CB">
      <w:pPr>
        <w:tabs>
          <w:tab w:val="left" w:pos="360"/>
        </w:tabs>
        <w:rPr>
          <w:b/>
          <w:bCs/>
          <w:sz w:val="24"/>
        </w:rPr>
      </w:pPr>
    </w:p>
    <w:p w:rsidR="00FC4A01" w:rsidRPr="006C3452" w:rsidRDefault="00FC4A01" w:rsidP="00F831CB">
      <w:pPr>
        <w:tabs>
          <w:tab w:val="left" w:pos="360"/>
        </w:tabs>
        <w:rPr>
          <w:b/>
          <w:bCs/>
          <w:sz w:val="24"/>
        </w:rPr>
      </w:pPr>
    </w:p>
    <w:p w:rsidR="00FC4A01" w:rsidRPr="006C3452" w:rsidRDefault="00FC4A01" w:rsidP="00F831CB">
      <w:pPr>
        <w:tabs>
          <w:tab w:val="left" w:pos="360"/>
        </w:tabs>
        <w:rPr>
          <w:b/>
          <w:bCs/>
          <w:sz w:val="24"/>
        </w:rPr>
      </w:pPr>
    </w:p>
    <w:p w:rsidR="00F831CB" w:rsidRPr="006C3452" w:rsidRDefault="00F831CB" w:rsidP="00F831CB">
      <w:pPr>
        <w:tabs>
          <w:tab w:val="left" w:pos="360"/>
        </w:tabs>
        <w:rPr>
          <w:b/>
          <w:bCs/>
          <w:sz w:val="24"/>
        </w:rPr>
      </w:pPr>
      <w:r w:rsidRPr="006C3452">
        <w:rPr>
          <w:b/>
          <w:bCs/>
          <w:sz w:val="24"/>
        </w:rPr>
        <w:lastRenderedPageBreak/>
        <w:t>§10. Efekty kształcenia po zakończeniu nauki w szkole muzycznej II stopnia</w:t>
      </w:r>
    </w:p>
    <w:p w:rsidR="00F831CB" w:rsidRPr="006C3452" w:rsidRDefault="00F831CB" w:rsidP="00F831CB">
      <w:pPr>
        <w:tabs>
          <w:tab w:val="left" w:pos="360"/>
        </w:tabs>
        <w:rPr>
          <w:b/>
          <w:bCs/>
          <w:sz w:val="24"/>
        </w:rPr>
      </w:pPr>
    </w:p>
    <w:p w:rsidR="00F831CB" w:rsidRPr="006C3452" w:rsidRDefault="002614C3" w:rsidP="002614C3">
      <w:pPr>
        <w:jc w:val="both"/>
        <w:rPr>
          <w:sz w:val="24"/>
        </w:rPr>
      </w:pPr>
      <w:r w:rsidRPr="006C3452">
        <w:rPr>
          <w:sz w:val="24"/>
        </w:rPr>
        <w:t xml:space="preserve">1. </w:t>
      </w:r>
      <w:r w:rsidR="00F831CB" w:rsidRPr="006C3452">
        <w:rPr>
          <w:sz w:val="24"/>
        </w:rPr>
        <w:t>Uczeń kończący naukę w szkole muzycznej II stopnia:</w:t>
      </w:r>
    </w:p>
    <w:p w:rsidR="00F831CB" w:rsidRPr="006C3452" w:rsidRDefault="00F831CB" w:rsidP="00F831CB">
      <w:pPr>
        <w:pStyle w:val="Akapitzlist"/>
        <w:ind w:left="360"/>
        <w:jc w:val="both"/>
        <w:rPr>
          <w:sz w:val="24"/>
        </w:rPr>
      </w:pPr>
      <w:r w:rsidRPr="006C3452">
        <w:rPr>
          <w:sz w:val="24"/>
        </w:rPr>
        <w:t>a) posiada wiedzę niezbędną do prawidłowej realizacji zadań praktycznych w dziedzinie artystycznej, którą reprezentuje,</w:t>
      </w:r>
    </w:p>
    <w:p w:rsidR="00F831CB" w:rsidRPr="006C3452" w:rsidRDefault="00F831CB" w:rsidP="00F831CB">
      <w:pPr>
        <w:pStyle w:val="Akapitzlist"/>
        <w:ind w:left="360"/>
        <w:jc w:val="both"/>
        <w:rPr>
          <w:sz w:val="24"/>
        </w:rPr>
      </w:pPr>
      <w:r w:rsidRPr="006C3452">
        <w:rPr>
          <w:sz w:val="24"/>
        </w:rPr>
        <w:t xml:space="preserve">b) realizuje indywidualnie i zespołowo zadania i projekty artystyczne w zakresie wyuczonej specjalności </w:t>
      </w:r>
    </w:p>
    <w:p w:rsidR="00F831CB" w:rsidRPr="006C3452" w:rsidRDefault="00F831CB" w:rsidP="00F831CB">
      <w:pPr>
        <w:pStyle w:val="Akapitzlist"/>
        <w:ind w:left="360"/>
        <w:jc w:val="both"/>
        <w:rPr>
          <w:sz w:val="24"/>
        </w:rPr>
      </w:pPr>
      <w:r w:rsidRPr="006C3452">
        <w:rPr>
          <w:sz w:val="24"/>
        </w:rPr>
        <w:t>c) potrafi organizować swoją pracę</w:t>
      </w:r>
    </w:p>
    <w:p w:rsidR="00F831CB" w:rsidRPr="006C3452" w:rsidRDefault="00F831CB" w:rsidP="00F831CB">
      <w:pPr>
        <w:pStyle w:val="Akapitzlist"/>
        <w:ind w:left="360"/>
        <w:jc w:val="both"/>
        <w:rPr>
          <w:sz w:val="24"/>
        </w:rPr>
      </w:pPr>
      <w:r w:rsidRPr="006C3452">
        <w:rPr>
          <w:sz w:val="24"/>
        </w:rPr>
        <w:t>d) pracuje nad własnym rozwojem artystycznym i zawodowym</w:t>
      </w:r>
    </w:p>
    <w:p w:rsidR="00F831CB" w:rsidRPr="006C3452" w:rsidRDefault="00F831CB" w:rsidP="00F831CB">
      <w:pPr>
        <w:pStyle w:val="Akapitzlist"/>
        <w:ind w:left="360"/>
        <w:jc w:val="both"/>
        <w:rPr>
          <w:sz w:val="24"/>
        </w:rPr>
      </w:pPr>
      <w:r w:rsidRPr="006C3452">
        <w:rPr>
          <w:sz w:val="24"/>
        </w:rPr>
        <w:t xml:space="preserve">e) jest przygotowany do kontynuowania nauki </w:t>
      </w:r>
    </w:p>
    <w:p w:rsidR="002614C3" w:rsidRPr="006C3452" w:rsidRDefault="002614C3" w:rsidP="002614C3">
      <w:pPr>
        <w:jc w:val="both"/>
        <w:rPr>
          <w:sz w:val="24"/>
        </w:rPr>
      </w:pPr>
      <w:r w:rsidRPr="006C3452">
        <w:rPr>
          <w:sz w:val="24"/>
        </w:rPr>
        <w:t>1.1 Uczeń kończący szkołę muzyczną II stopnia o specjalności instrumentalistyka:</w:t>
      </w:r>
    </w:p>
    <w:p w:rsidR="002614C3" w:rsidRPr="006C3452" w:rsidRDefault="002614C3" w:rsidP="002614C3">
      <w:pPr>
        <w:jc w:val="both"/>
        <w:rPr>
          <w:sz w:val="24"/>
        </w:rPr>
      </w:pPr>
      <w:r w:rsidRPr="006C3452">
        <w:rPr>
          <w:sz w:val="24"/>
        </w:rPr>
        <w:t xml:space="preserve">      a) posługuje się techniką gry, pozwalającą na wykonanie dzieł muzycznych różnych epok i stylów w muzyce solowej, kameralnej i orkiestrowej.</w:t>
      </w:r>
    </w:p>
    <w:p w:rsidR="002614C3" w:rsidRPr="006C3452" w:rsidRDefault="002614C3" w:rsidP="002614C3">
      <w:pPr>
        <w:jc w:val="both"/>
        <w:rPr>
          <w:sz w:val="24"/>
        </w:rPr>
      </w:pPr>
      <w:r w:rsidRPr="006C3452">
        <w:rPr>
          <w:sz w:val="24"/>
        </w:rPr>
        <w:t xml:space="preserve">      b) właściwie interpretuje dzieło muzyczne pod kierunkiem pedagoga</w:t>
      </w:r>
    </w:p>
    <w:p w:rsidR="002614C3" w:rsidRPr="006C3452" w:rsidRDefault="002614C3" w:rsidP="002614C3">
      <w:pPr>
        <w:jc w:val="both"/>
        <w:rPr>
          <w:sz w:val="24"/>
        </w:rPr>
      </w:pPr>
      <w:r w:rsidRPr="006C3452">
        <w:rPr>
          <w:sz w:val="24"/>
        </w:rPr>
        <w:t xml:space="preserve">      c) czyta nuty a vista w stopniu wystarczającym do odczytania i wykonania utworu</w:t>
      </w:r>
    </w:p>
    <w:p w:rsidR="002614C3" w:rsidRPr="006C3452" w:rsidRDefault="002614C3" w:rsidP="002614C3">
      <w:pPr>
        <w:jc w:val="both"/>
        <w:rPr>
          <w:sz w:val="24"/>
        </w:rPr>
      </w:pPr>
      <w:r w:rsidRPr="006C3452">
        <w:rPr>
          <w:sz w:val="24"/>
        </w:rPr>
        <w:t xml:space="preserve">      d) samodzielnie opracowuje utwory o małym stopniu trudności</w:t>
      </w:r>
    </w:p>
    <w:p w:rsidR="002614C3" w:rsidRPr="006C3452" w:rsidRDefault="00E2120E" w:rsidP="002614C3">
      <w:pPr>
        <w:jc w:val="both"/>
        <w:rPr>
          <w:sz w:val="24"/>
        </w:rPr>
      </w:pPr>
      <w:r w:rsidRPr="006C3452">
        <w:rPr>
          <w:sz w:val="24"/>
        </w:rPr>
        <w:t xml:space="preserve">      e) łączy i wykorzystuje w działaniach praktycznych wiedzę z zakresu przedmiotów          </w:t>
      </w:r>
      <w:proofErr w:type="spellStart"/>
      <w:r w:rsidRPr="006C3452">
        <w:rPr>
          <w:sz w:val="24"/>
        </w:rPr>
        <w:t>ogólnomuzycznych</w:t>
      </w:r>
      <w:proofErr w:type="spellEnd"/>
    </w:p>
    <w:p w:rsidR="00E2120E" w:rsidRPr="006C3452" w:rsidRDefault="00E2120E" w:rsidP="002614C3">
      <w:pPr>
        <w:jc w:val="both"/>
        <w:rPr>
          <w:sz w:val="24"/>
        </w:rPr>
      </w:pPr>
      <w:r w:rsidRPr="006C3452">
        <w:rPr>
          <w:sz w:val="24"/>
        </w:rPr>
        <w:t xml:space="preserve">      f) samodzielnie wyszukuje, dokonuje wyboru i oceny informacji z zakresu przedmiotów </w:t>
      </w:r>
      <w:proofErr w:type="spellStart"/>
      <w:r w:rsidRPr="006C3452">
        <w:rPr>
          <w:sz w:val="24"/>
        </w:rPr>
        <w:t>ogólnomuzycznych</w:t>
      </w:r>
      <w:proofErr w:type="spellEnd"/>
      <w:r w:rsidRPr="006C3452">
        <w:rPr>
          <w:sz w:val="24"/>
        </w:rPr>
        <w:t>, m. in. wykorzystując technologię informacyjną i komunikacyjną</w:t>
      </w:r>
    </w:p>
    <w:p w:rsidR="00E2120E" w:rsidRPr="006C3452" w:rsidRDefault="00E2120E" w:rsidP="002614C3">
      <w:pPr>
        <w:jc w:val="both"/>
        <w:rPr>
          <w:sz w:val="24"/>
        </w:rPr>
      </w:pPr>
      <w:r w:rsidRPr="006C3452">
        <w:rPr>
          <w:sz w:val="24"/>
        </w:rPr>
        <w:t xml:space="preserve">      g) potrafi opanować pamięciowo utwory ze swojego repertuaru</w:t>
      </w:r>
    </w:p>
    <w:p w:rsidR="00E2120E" w:rsidRPr="006C3452" w:rsidRDefault="00E2120E" w:rsidP="002614C3">
      <w:pPr>
        <w:jc w:val="both"/>
        <w:rPr>
          <w:sz w:val="24"/>
        </w:rPr>
      </w:pPr>
      <w:r w:rsidRPr="006C3452">
        <w:rPr>
          <w:sz w:val="24"/>
        </w:rPr>
        <w:t xml:space="preserve">      h) posiada niezbędne kompetencje do występów publicznych</w:t>
      </w:r>
    </w:p>
    <w:p w:rsidR="00E2120E" w:rsidRPr="006C3452" w:rsidRDefault="00E2120E" w:rsidP="002614C3">
      <w:pPr>
        <w:jc w:val="both"/>
        <w:rPr>
          <w:sz w:val="24"/>
        </w:rPr>
      </w:pPr>
      <w:r w:rsidRPr="006C3452">
        <w:rPr>
          <w:sz w:val="24"/>
        </w:rPr>
        <w:t xml:space="preserve">      i)  publicznie prezentuje przygotowany program artystyczny</w:t>
      </w:r>
      <w:r w:rsidR="009D2907" w:rsidRPr="006C3452">
        <w:rPr>
          <w:sz w:val="24"/>
        </w:rPr>
        <w:t xml:space="preserve"> w grze solowej i zespołowej</w:t>
      </w:r>
    </w:p>
    <w:p w:rsidR="009D2907" w:rsidRPr="006C3452" w:rsidRDefault="009D2907" w:rsidP="002614C3">
      <w:pPr>
        <w:jc w:val="both"/>
        <w:rPr>
          <w:sz w:val="24"/>
        </w:rPr>
      </w:pPr>
      <w:r w:rsidRPr="006C3452">
        <w:rPr>
          <w:sz w:val="24"/>
        </w:rPr>
        <w:t>j)  przygotowuje fragmenty partii orkiestrowych lub partii akompaniamentu</w:t>
      </w:r>
    </w:p>
    <w:p w:rsidR="009D2907" w:rsidRPr="006C3452" w:rsidRDefault="009D2907" w:rsidP="002614C3">
      <w:pPr>
        <w:jc w:val="both"/>
        <w:rPr>
          <w:sz w:val="24"/>
        </w:rPr>
      </w:pPr>
      <w:r w:rsidRPr="006C3452">
        <w:rPr>
          <w:sz w:val="24"/>
        </w:rPr>
        <w:t>k) gra na fortepianie w zakresie elementarnym</w:t>
      </w:r>
    </w:p>
    <w:p w:rsidR="009D2907" w:rsidRPr="006C3452" w:rsidRDefault="009D2907" w:rsidP="002614C3">
      <w:pPr>
        <w:jc w:val="both"/>
        <w:rPr>
          <w:sz w:val="24"/>
        </w:rPr>
      </w:pPr>
      <w:r w:rsidRPr="006C3452">
        <w:rPr>
          <w:sz w:val="24"/>
        </w:rPr>
        <w:t>l)  aktywnie uczestniczy w kulturze, w szczególności w różnych formach życia muzycznego</w:t>
      </w:r>
    </w:p>
    <w:p w:rsidR="00F831CB" w:rsidRPr="006C3452" w:rsidRDefault="00F831CB" w:rsidP="00F831CB">
      <w:pPr>
        <w:pStyle w:val="Akapitzlist"/>
        <w:tabs>
          <w:tab w:val="left" w:pos="360"/>
        </w:tabs>
        <w:ind w:left="360"/>
        <w:rPr>
          <w:sz w:val="24"/>
        </w:rPr>
      </w:pPr>
    </w:p>
    <w:p w:rsidR="009D2907" w:rsidRPr="006C3452" w:rsidRDefault="009D2907" w:rsidP="009D2907">
      <w:pPr>
        <w:tabs>
          <w:tab w:val="left" w:pos="360"/>
        </w:tabs>
        <w:rPr>
          <w:sz w:val="24"/>
        </w:rPr>
      </w:pPr>
      <w:r w:rsidRPr="006C3452">
        <w:rPr>
          <w:sz w:val="24"/>
        </w:rPr>
        <w:t>1.2 Uczeń kończący szkołę muzyczną II stopnia o specjalności wokalistyka</w:t>
      </w:r>
    </w:p>
    <w:p w:rsidR="009D2907" w:rsidRPr="006C3452" w:rsidRDefault="009D2907" w:rsidP="009D2907">
      <w:pPr>
        <w:tabs>
          <w:tab w:val="left" w:pos="360"/>
        </w:tabs>
        <w:rPr>
          <w:sz w:val="24"/>
        </w:rPr>
      </w:pPr>
      <w:r w:rsidRPr="006C3452">
        <w:rPr>
          <w:sz w:val="24"/>
        </w:rPr>
        <w:t>a) posługuje się techniką wokalną pozwalającą na wykonanie dzieł muzycznych różnych epok i stylów,</w:t>
      </w:r>
    </w:p>
    <w:p w:rsidR="009D2907" w:rsidRPr="006C3452" w:rsidRDefault="009D2907" w:rsidP="009D2907">
      <w:pPr>
        <w:tabs>
          <w:tab w:val="left" w:pos="360"/>
        </w:tabs>
        <w:rPr>
          <w:sz w:val="24"/>
        </w:rPr>
      </w:pPr>
      <w:r w:rsidRPr="006C3452">
        <w:rPr>
          <w:sz w:val="24"/>
        </w:rPr>
        <w:t>b) właściwie interpretuje dzieło muzyczne pod kierunkiem pedagoga,</w:t>
      </w:r>
    </w:p>
    <w:p w:rsidR="009D2907" w:rsidRPr="006C3452" w:rsidRDefault="009D2907" w:rsidP="009D2907">
      <w:pPr>
        <w:tabs>
          <w:tab w:val="left" w:pos="360"/>
        </w:tabs>
        <w:rPr>
          <w:sz w:val="24"/>
        </w:rPr>
      </w:pPr>
      <w:r w:rsidRPr="006C3452">
        <w:rPr>
          <w:sz w:val="24"/>
        </w:rPr>
        <w:t>c) czyta nuty a vista głosem, w sposób pozwalający na odtworzenie utworu,</w:t>
      </w:r>
    </w:p>
    <w:p w:rsidR="009D2907" w:rsidRPr="006C3452" w:rsidRDefault="009D2907" w:rsidP="009D2907">
      <w:pPr>
        <w:tabs>
          <w:tab w:val="left" w:pos="360"/>
        </w:tabs>
        <w:rPr>
          <w:sz w:val="24"/>
        </w:rPr>
      </w:pPr>
      <w:r w:rsidRPr="006C3452">
        <w:rPr>
          <w:sz w:val="24"/>
        </w:rPr>
        <w:t>d) samodzielnie opracowuje utwory o mniejszym stopniu trudności,</w:t>
      </w:r>
    </w:p>
    <w:p w:rsidR="009D2907" w:rsidRPr="006C3452" w:rsidRDefault="009D2907" w:rsidP="009D2907">
      <w:pPr>
        <w:tabs>
          <w:tab w:val="left" w:pos="360"/>
        </w:tabs>
        <w:rPr>
          <w:sz w:val="24"/>
        </w:rPr>
      </w:pPr>
      <w:r w:rsidRPr="006C3452">
        <w:rPr>
          <w:sz w:val="24"/>
        </w:rPr>
        <w:t xml:space="preserve">e) łączy i wykorzystuje w działaniach praktycznych wiedzę z zakresu przedmiotów </w:t>
      </w:r>
      <w:proofErr w:type="spellStart"/>
      <w:r w:rsidRPr="006C3452">
        <w:rPr>
          <w:sz w:val="24"/>
        </w:rPr>
        <w:t>ogólnomuzycznych</w:t>
      </w:r>
      <w:proofErr w:type="spellEnd"/>
    </w:p>
    <w:p w:rsidR="009D2907" w:rsidRPr="006C3452" w:rsidRDefault="009D2907" w:rsidP="009D2907">
      <w:pPr>
        <w:tabs>
          <w:tab w:val="left" w:pos="360"/>
        </w:tabs>
        <w:rPr>
          <w:sz w:val="24"/>
        </w:rPr>
      </w:pPr>
      <w:r w:rsidRPr="006C3452">
        <w:rPr>
          <w:sz w:val="24"/>
        </w:rPr>
        <w:t xml:space="preserve">f) samodzielnie wyszukuje, selekcjonuje i dokonuje oceny informacji z zakresu przedmiotów </w:t>
      </w:r>
      <w:proofErr w:type="spellStart"/>
      <w:r w:rsidRPr="006C3452">
        <w:rPr>
          <w:sz w:val="24"/>
        </w:rPr>
        <w:t>ogólnomuzycznych</w:t>
      </w:r>
      <w:proofErr w:type="spellEnd"/>
      <w:r w:rsidRPr="006C3452">
        <w:rPr>
          <w:sz w:val="24"/>
        </w:rPr>
        <w:t>, wykorzystując m.in. technologię informacyjną i komunikacyjną,</w:t>
      </w:r>
    </w:p>
    <w:p w:rsidR="009D2907" w:rsidRPr="006C3452" w:rsidRDefault="009D2907" w:rsidP="009D2907">
      <w:pPr>
        <w:tabs>
          <w:tab w:val="left" w:pos="360"/>
        </w:tabs>
        <w:rPr>
          <w:sz w:val="24"/>
        </w:rPr>
      </w:pPr>
      <w:r w:rsidRPr="006C3452">
        <w:rPr>
          <w:sz w:val="24"/>
        </w:rPr>
        <w:t>g) potrafi opanować pamięciowo utwory ze swojego repertuaru,</w:t>
      </w:r>
    </w:p>
    <w:p w:rsidR="009D2907" w:rsidRPr="006C3452" w:rsidRDefault="009D2907" w:rsidP="009D2907">
      <w:pPr>
        <w:tabs>
          <w:tab w:val="left" w:pos="360"/>
        </w:tabs>
        <w:rPr>
          <w:sz w:val="24"/>
        </w:rPr>
      </w:pPr>
      <w:r w:rsidRPr="006C3452">
        <w:rPr>
          <w:sz w:val="24"/>
        </w:rPr>
        <w:t>h) posiada niezbędne umiejętności wokalne i aktorskie w zakresie występów publicznych,</w:t>
      </w:r>
    </w:p>
    <w:p w:rsidR="009D2907" w:rsidRPr="006C3452" w:rsidRDefault="009D2907" w:rsidP="009D2907">
      <w:pPr>
        <w:tabs>
          <w:tab w:val="left" w:pos="360"/>
        </w:tabs>
        <w:rPr>
          <w:sz w:val="24"/>
        </w:rPr>
      </w:pPr>
      <w:r w:rsidRPr="006C3452">
        <w:rPr>
          <w:sz w:val="24"/>
        </w:rPr>
        <w:t>i) publicznie prezentuje przygotowany program artystyczny w występach solowych oraz w zespołach wokalnych,</w:t>
      </w:r>
    </w:p>
    <w:p w:rsidR="00F831CB" w:rsidRPr="006C3452" w:rsidRDefault="009D2907" w:rsidP="009D2907">
      <w:pPr>
        <w:tabs>
          <w:tab w:val="left" w:pos="360"/>
        </w:tabs>
        <w:rPr>
          <w:sz w:val="24"/>
        </w:rPr>
      </w:pPr>
      <w:r w:rsidRPr="006C3452">
        <w:rPr>
          <w:sz w:val="24"/>
        </w:rPr>
        <w:t>j) gra na fortepianie w zakresie elementarnym.</w:t>
      </w:r>
    </w:p>
    <w:p w:rsidR="00F831CB" w:rsidRPr="006C3452" w:rsidRDefault="00F831CB" w:rsidP="00F831CB">
      <w:pPr>
        <w:tabs>
          <w:tab w:val="left" w:pos="360"/>
        </w:tabs>
        <w:rPr>
          <w:b/>
          <w:bCs/>
          <w:sz w:val="24"/>
        </w:rPr>
      </w:pPr>
    </w:p>
    <w:p w:rsidR="009E2871" w:rsidRPr="006C3452" w:rsidRDefault="009E2871" w:rsidP="009E2871">
      <w:pPr>
        <w:tabs>
          <w:tab w:val="left" w:pos="360"/>
        </w:tabs>
        <w:jc w:val="center"/>
        <w:rPr>
          <w:b/>
          <w:bCs/>
          <w:i/>
          <w:iCs/>
          <w:sz w:val="28"/>
        </w:rPr>
      </w:pPr>
    </w:p>
    <w:p w:rsidR="009E2871" w:rsidRPr="006C3452" w:rsidRDefault="009E2871" w:rsidP="009E2871">
      <w:pPr>
        <w:tabs>
          <w:tab w:val="left" w:pos="360"/>
        </w:tabs>
        <w:jc w:val="center"/>
        <w:rPr>
          <w:b/>
          <w:bCs/>
          <w:i/>
          <w:iCs/>
          <w:sz w:val="24"/>
        </w:rPr>
      </w:pPr>
      <w:r w:rsidRPr="006C3452">
        <w:rPr>
          <w:b/>
          <w:bCs/>
          <w:i/>
          <w:iCs/>
          <w:sz w:val="24"/>
        </w:rPr>
        <w:t>ROZDZIAŁ VI</w:t>
      </w:r>
    </w:p>
    <w:p w:rsidR="009E2871" w:rsidRPr="006C3452" w:rsidRDefault="009E2871" w:rsidP="009E2871">
      <w:pPr>
        <w:tabs>
          <w:tab w:val="left" w:pos="360"/>
        </w:tabs>
        <w:jc w:val="center"/>
        <w:rPr>
          <w:b/>
          <w:bCs/>
          <w:i/>
          <w:iCs/>
          <w:sz w:val="24"/>
        </w:rPr>
      </w:pPr>
      <w:r w:rsidRPr="006C3452">
        <w:rPr>
          <w:b/>
          <w:bCs/>
          <w:i/>
          <w:iCs/>
          <w:sz w:val="24"/>
        </w:rPr>
        <w:t>NAUCZYCIELE I INNI PRACOWNICY SZKOŁY</w:t>
      </w:r>
    </w:p>
    <w:p w:rsidR="009E2871" w:rsidRPr="006C3452" w:rsidRDefault="009E2871" w:rsidP="009E2871">
      <w:pPr>
        <w:tabs>
          <w:tab w:val="left" w:pos="360"/>
        </w:tabs>
        <w:rPr>
          <w:b/>
          <w:bCs/>
          <w:sz w:val="24"/>
        </w:rPr>
      </w:pPr>
      <w:r w:rsidRPr="006C3452">
        <w:rPr>
          <w:b/>
          <w:bCs/>
          <w:sz w:val="24"/>
        </w:rPr>
        <w:t>§</w:t>
      </w:r>
      <w:r w:rsidR="00F831CB" w:rsidRPr="006C3452">
        <w:rPr>
          <w:b/>
          <w:bCs/>
          <w:sz w:val="24"/>
        </w:rPr>
        <w:t>11</w:t>
      </w:r>
      <w:r w:rsidRPr="006C3452">
        <w:rPr>
          <w:b/>
          <w:bCs/>
          <w:sz w:val="24"/>
        </w:rPr>
        <w:t>.</w:t>
      </w:r>
    </w:p>
    <w:p w:rsidR="009E2871" w:rsidRPr="006C3452" w:rsidRDefault="009E2871" w:rsidP="009E2871">
      <w:pPr>
        <w:tabs>
          <w:tab w:val="left" w:pos="360"/>
        </w:tabs>
        <w:rPr>
          <w:sz w:val="24"/>
          <w:szCs w:val="24"/>
        </w:rPr>
      </w:pPr>
      <w:r w:rsidRPr="006C3452">
        <w:rPr>
          <w:sz w:val="24"/>
          <w:szCs w:val="24"/>
        </w:rPr>
        <w:t>1. W szkole zatrudnia się nauczycieli, pracowników ekonomicznych, inżynieryjno – technicznych, administracyjnych i pracowników obsługi. Zasady zatrudniania wszystkich pracowników szkoły określają odrębne przepisy.</w:t>
      </w:r>
    </w:p>
    <w:p w:rsidR="009E2871" w:rsidRPr="006C3452" w:rsidRDefault="009E2871" w:rsidP="009E2871">
      <w:pPr>
        <w:tabs>
          <w:tab w:val="left" w:pos="360"/>
        </w:tabs>
        <w:rPr>
          <w:sz w:val="24"/>
          <w:szCs w:val="24"/>
        </w:rPr>
      </w:pPr>
      <w:r w:rsidRPr="006C3452">
        <w:rPr>
          <w:sz w:val="24"/>
          <w:szCs w:val="24"/>
        </w:rPr>
        <w:lastRenderedPageBreak/>
        <w:t>2. Nauczyciel prowadzi pracę dydaktyczno – wychowawczą i opiekuńcza oraz jest odpowiedzialny za wyniki i jakość tej pracy.</w:t>
      </w:r>
    </w:p>
    <w:p w:rsidR="009E2871" w:rsidRPr="006C3452" w:rsidRDefault="009E2871" w:rsidP="009E2871">
      <w:pPr>
        <w:tabs>
          <w:tab w:val="left" w:pos="360"/>
        </w:tabs>
        <w:rPr>
          <w:sz w:val="24"/>
          <w:szCs w:val="24"/>
        </w:rPr>
      </w:pPr>
      <w:r w:rsidRPr="006C3452">
        <w:rPr>
          <w:sz w:val="24"/>
          <w:szCs w:val="24"/>
        </w:rPr>
        <w:t>3. Nauczyciel odpowiada za życie, zdrowie i bezpieczeństwo uczniów w trakcie lekcji oraz form pracy pozalekcyjnej z powierzoną grupą uczniów.</w:t>
      </w:r>
    </w:p>
    <w:p w:rsidR="009E2871" w:rsidRPr="006C3452" w:rsidRDefault="009E2871" w:rsidP="009E2871">
      <w:pPr>
        <w:tabs>
          <w:tab w:val="left" w:pos="360"/>
        </w:tabs>
        <w:rPr>
          <w:sz w:val="24"/>
          <w:szCs w:val="24"/>
        </w:rPr>
      </w:pPr>
      <w:r w:rsidRPr="006C3452">
        <w:rPr>
          <w:sz w:val="24"/>
          <w:szCs w:val="24"/>
        </w:rPr>
        <w:t>4. Nauczyciel dba o prawidłowy przebieg procesu dydaktycznego.</w:t>
      </w:r>
    </w:p>
    <w:p w:rsidR="009E2871" w:rsidRPr="006C3452" w:rsidRDefault="009E2871" w:rsidP="009E2871">
      <w:pPr>
        <w:tabs>
          <w:tab w:val="left" w:pos="360"/>
        </w:tabs>
        <w:rPr>
          <w:sz w:val="24"/>
          <w:szCs w:val="24"/>
        </w:rPr>
      </w:pPr>
      <w:r w:rsidRPr="006C3452">
        <w:rPr>
          <w:sz w:val="24"/>
          <w:szCs w:val="24"/>
        </w:rPr>
        <w:t>5. Nauczyciel przedmiotu głównego jest zobowiązany do kontrolowania w nauce swoich uczniów w zakresie wszystkich przedmiotów objętych programem nauczania, a także – w przypadku stwierdzenia nieusprawiedliwionej nieobecności ucznia na wszystkich zajęciach trwające jeden miesiąc – do poinformowania dyrektora szkoły o tym fakcie.</w:t>
      </w:r>
    </w:p>
    <w:p w:rsidR="009E2871" w:rsidRPr="006C3452" w:rsidRDefault="009E2871" w:rsidP="009E2871">
      <w:pPr>
        <w:tabs>
          <w:tab w:val="left" w:pos="360"/>
        </w:tabs>
        <w:rPr>
          <w:sz w:val="24"/>
          <w:szCs w:val="24"/>
        </w:rPr>
      </w:pPr>
      <w:r w:rsidRPr="006C3452">
        <w:rPr>
          <w:sz w:val="24"/>
          <w:szCs w:val="24"/>
        </w:rPr>
        <w:t>6. Nauczyciel wykorzystuje w procesie dydaktycznym wszystkie dostępne pomoce dydaktyczne, dba o warsztat pracy, wykorzystuje powierzone mu mienie zgodnie z jego przeznaczeniem i informuje o wszystkich dostrz</w:t>
      </w:r>
      <w:r w:rsidR="00E57DE6" w:rsidRPr="006C3452">
        <w:rPr>
          <w:sz w:val="24"/>
          <w:szCs w:val="24"/>
        </w:rPr>
        <w:t>e</w:t>
      </w:r>
      <w:r w:rsidRPr="006C3452">
        <w:rPr>
          <w:sz w:val="24"/>
          <w:szCs w:val="24"/>
        </w:rPr>
        <w:t>żonych brakach i usterkach.</w:t>
      </w:r>
    </w:p>
    <w:p w:rsidR="009E2871" w:rsidRPr="006C3452" w:rsidRDefault="009E2871" w:rsidP="009E2871">
      <w:pPr>
        <w:tabs>
          <w:tab w:val="left" w:pos="360"/>
        </w:tabs>
        <w:rPr>
          <w:sz w:val="24"/>
          <w:szCs w:val="24"/>
        </w:rPr>
      </w:pPr>
      <w:r w:rsidRPr="006C3452">
        <w:rPr>
          <w:sz w:val="24"/>
          <w:szCs w:val="24"/>
        </w:rPr>
        <w:t>7. Nauczyciel wspiera rozwój psychofi</w:t>
      </w:r>
      <w:r w:rsidR="00E57DE6" w:rsidRPr="006C3452">
        <w:rPr>
          <w:sz w:val="24"/>
          <w:szCs w:val="24"/>
        </w:rPr>
        <w:t>zy</w:t>
      </w:r>
      <w:r w:rsidRPr="006C3452">
        <w:rPr>
          <w:sz w:val="24"/>
          <w:szCs w:val="24"/>
        </w:rPr>
        <w:t>czny uczniów, stymuluje rozwój ich zdolności i zainteresowań.</w:t>
      </w:r>
    </w:p>
    <w:p w:rsidR="009E2871" w:rsidRPr="006C3452" w:rsidRDefault="009E2871" w:rsidP="009E2871">
      <w:pPr>
        <w:tabs>
          <w:tab w:val="left" w:pos="360"/>
        </w:tabs>
        <w:rPr>
          <w:sz w:val="24"/>
          <w:szCs w:val="24"/>
        </w:rPr>
      </w:pPr>
      <w:r w:rsidRPr="006C3452">
        <w:rPr>
          <w:sz w:val="24"/>
          <w:szCs w:val="24"/>
        </w:rPr>
        <w:t>8. Nauczyciel bezstronnie i obiektywnie ocenia i traktuje wszystkich uczniów.</w:t>
      </w:r>
    </w:p>
    <w:p w:rsidR="009E2871" w:rsidRPr="006C3452" w:rsidRDefault="009E2871" w:rsidP="009E2871">
      <w:pPr>
        <w:tabs>
          <w:tab w:val="left" w:pos="360"/>
        </w:tabs>
        <w:rPr>
          <w:sz w:val="24"/>
          <w:szCs w:val="24"/>
        </w:rPr>
      </w:pPr>
      <w:r w:rsidRPr="006C3452">
        <w:rPr>
          <w:sz w:val="24"/>
          <w:szCs w:val="24"/>
        </w:rPr>
        <w:t>9. Nauczyciel doskonali swoje umiejętności i podnosi poziom wiedzy merytorycznej.</w:t>
      </w:r>
    </w:p>
    <w:p w:rsidR="009E2871" w:rsidRPr="006C3452" w:rsidRDefault="009E2871" w:rsidP="009E2871">
      <w:pPr>
        <w:tabs>
          <w:tab w:val="left" w:pos="360"/>
        </w:tabs>
        <w:rPr>
          <w:sz w:val="24"/>
          <w:szCs w:val="24"/>
        </w:rPr>
      </w:pPr>
      <w:r w:rsidRPr="006C3452">
        <w:rPr>
          <w:sz w:val="24"/>
          <w:szCs w:val="24"/>
        </w:rPr>
        <w:t>10. Szczegółowe prawa nauczyciela wynikają z postanowień Ustawy, Karty Nauczyciela i Kodeksu Pracy.</w:t>
      </w:r>
    </w:p>
    <w:p w:rsidR="009E2871" w:rsidRPr="006C3452" w:rsidRDefault="009E2871" w:rsidP="009E2871">
      <w:pPr>
        <w:tabs>
          <w:tab w:val="left" w:pos="360"/>
        </w:tabs>
        <w:rPr>
          <w:b/>
          <w:bCs/>
          <w:i/>
          <w:iCs/>
          <w:sz w:val="28"/>
        </w:rPr>
      </w:pPr>
      <w:r w:rsidRPr="006C3452">
        <w:rPr>
          <w:sz w:val="24"/>
          <w:szCs w:val="24"/>
        </w:rPr>
        <w:t>10a. Prawa i obowiązki pozostałych pracowników szkoły wymienionych w ust.   1 określają odrębne przepisy.</w:t>
      </w:r>
      <w:r w:rsidRPr="006C3452">
        <w:rPr>
          <w:sz w:val="28"/>
        </w:rPr>
        <w:t xml:space="preserve">  </w:t>
      </w:r>
      <w:r w:rsidRPr="006C3452">
        <w:rPr>
          <w:b/>
          <w:bCs/>
          <w:i/>
          <w:iCs/>
          <w:sz w:val="28"/>
        </w:rPr>
        <w:t xml:space="preserve">  </w:t>
      </w:r>
    </w:p>
    <w:p w:rsidR="009E2871" w:rsidRPr="006C3452" w:rsidRDefault="009E2871" w:rsidP="009E2871">
      <w:pPr>
        <w:tabs>
          <w:tab w:val="left" w:pos="1080"/>
        </w:tabs>
        <w:ind w:left="720"/>
        <w:jc w:val="center"/>
        <w:rPr>
          <w:b/>
          <w:bCs/>
          <w:i/>
          <w:iCs/>
          <w:sz w:val="28"/>
        </w:rPr>
      </w:pPr>
    </w:p>
    <w:p w:rsidR="009E2871" w:rsidRPr="006C3452" w:rsidRDefault="009E2871" w:rsidP="009E2871">
      <w:pPr>
        <w:tabs>
          <w:tab w:val="left" w:pos="1080"/>
        </w:tabs>
        <w:ind w:left="720"/>
        <w:jc w:val="center"/>
        <w:rPr>
          <w:b/>
          <w:bCs/>
          <w:i/>
          <w:iCs/>
          <w:sz w:val="24"/>
        </w:rPr>
      </w:pPr>
    </w:p>
    <w:p w:rsidR="009E2871" w:rsidRPr="006C3452" w:rsidRDefault="009E2871" w:rsidP="009E2871">
      <w:pPr>
        <w:tabs>
          <w:tab w:val="left" w:pos="1080"/>
        </w:tabs>
        <w:ind w:left="720"/>
        <w:jc w:val="center"/>
        <w:rPr>
          <w:b/>
          <w:bCs/>
          <w:i/>
          <w:iCs/>
          <w:sz w:val="24"/>
        </w:rPr>
      </w:pPr>
      <w:r w:rsidRPr="006C3452">
        <w:rPr>
          <w:b/>
          <w:bCs/>
          <w:i/>
          <w:iCs/>
          <w:sz w:val="24"/>
        </w:rPr>
        <w:t>ROZDZIAŁVII</w:t>
      </w:r>
      <w:r w:rsidRPr="006C3452">
        <w:rPr>
          <w:b/>
          <w:bCs/>
          <w:i/>
          <w:iCs/>
          <w:sz w:val="24"/>
        </w:rPr>
        <w:br/>
        <w:t>RODZICE</w:t>
      </w:r>
    </w:p>
    <w:p w:rsidR="009E2871" w:rsidRPr="006C3452" w:rsidRDefault="009E2871" w:rsidP="009E2871">
      <w:pPr>
        <w:tabs>
          <w:tab w:val="left" w:pos="360"/>
        </w:tabs>
        <w:rPr>
          <w:b/>
          <w:bCs/>
          <w:sz w:val="28"/>
        </w:rPr>
      </w:pPr>
    </w:p>
    <w:p w:rsidR="009E2871" w:rsidRPr="006C3452" w:rsidRDefault="009E2871" w:rsidP="009E2871">
      <w:pPr>
        <w:tabs>
          <w:tab w:val="left" w:pos="360"/>
        </w:tabs>
        <w:rPr>
          <w:b/>
          <w:bCs/>
          <w:sz w:val="24"/>
        </w:rPr>
      </w:pPr>
      <w:r w:rsidRPr="006C3452">
        <w:rPr>
          <w:b/>
          <w:bCs/>
          <w:sz w:val="24"/>
        </w:rPr>
        <w:t>§1</w:t>
      </w:r>
      <w:r w:rsidR="00F831CB" w:rsidRPr="006C3452">
        <w:rPr>
          <w:b/>
          <w:bCs/>
          <w:sz w:val="24"/>
        </w:rPr>
        <w:t>2</w:t>
      </w:r>
      <w:r w:rsidRPr="006C3452">
        <w:rPr>
          <w:b/>
          <w:bCs/>
          <w:sz w:val="24"/>
        </w:rPr>
        <w:t>.</w:t>
      </w:r>
    </w:p>
    <w:p w:rsidR="009E2871" w:rsidRPr="006C3452" w:rsidRDefault="009E2871" w:rsidP="009E2871">
      <w:pPr>
        <w:numPr>
          <w:ilvl w:val="0"/>
          <w:numId w:val="25"/>
        </w:numPr>
        <w:tabs>
          <w:tab w:val="left" w:pos="360"/>
        </w:tabs>
        <w:rPr>
          <w:sz w:val="24"/>
          <w:szCs w:val="24"/>
        </w:rPr>
      </w:pPr>
      <w:r w:rsidRPr="006C3452">
        <w:rPr>
          <w:sz w:val="24"/>
          <w:szCs w:val="24"/>
        </w:rPr>
        <w:t>Rodzice współdziałają z nauczycielami w sprawach kształcenia i wychowania swoich dzieci.</w:t>
      </w:r>
    </w:p>
    <w:p w:rsidR="009E2871" w:rsidRPr="006C3452" w:rsidRDefault="009E2871" w:rsidP="009E2871">
      <w:pPr>
        <w:numPr>
          <w:ilvl w:val="0"/>
          <w:numId w:val="25"/>
        </w:numPr>
        <w:tabs>
          <w:tab w:val="left" w:pos="360"/>
        </w:tabs>
        <w:rPr>
          <w:sz w:val="24"/>
          <w:szCs w:val="24"/>
        </w:rPr>
      </w:pPr>
      <w:r w:rsidRPr="006C3452">
        <w:rPr>
          <w:sz w:val="24"/>
          <w:szCs w:val="24"/>
        </w:rPr>
        <w:t>Rodzice mają prawo do:</w:t>
      </w:r>
    </w:p>
    <w:p w:rsidR="009E2871" w:rsidRPr="006C3452" w:rsidRDefault="009E2871" w:rsidP="009E2871">
      <w:pPr>
        <w:numPr>
          <w:ilvl w:val="0"/>
          <w:numId w:val="24"/>
        </w:numPr>
        <w:tabs>
          <w:tab w:val="left" w:pos="927"/>
        </w:tabs>
        <w:ind w:left="927"/>
        <w:rPr>
          <w:sz w:val="24"/>
          <w:szCs w:val="24"/>
        </w:rPr>
      </w:pPr>
      <w:r w:rsidRPr="006C3452">
        <w:rPr>
          <w:sz w:val="24"/>
          <w:szCs w:val="24"/>
        </w:rPr>
        <w:t xml:space="preserve">zapoznania się na początku każdego roku szkolnego z wymaganiami edukacyjnymi </w:t>
      </w:r>
    </w:p>
    <w:p w:rsidR="009E2871" w:rsidRPr="006C3452" w:rsidRDefault="009E2871" w:rsidP="009E2871">
      <w:pPr>
        <w:ind w:left="567" w:firstLine="284"/>
        <w:rPr>
          <w:sz w:val="24"/>
          <w:szCs w:val="24"/>
        </w:rPr>
      </w:pPr>
      <w:r w:rsidRPr="006C3452">
        <w:rPr>
          <w:sz w:val="24"/>
          <w:szCs w:val="24"/>
        </w:rPr>
        <w:t>i zakresem wiedzy i umiejętności, które ich dziecko ma zrealizować,</w:t>
      </w:r>
    </w:p>
    <w:p w:rsidR="009E2871" w:rsidRPr="006C3452" w:rsidRDefault="009E2871" w:rsidP="009E2871">
      <w:pPr>
        <w:numPr>
          <w:ilvl w:val="0"/>
          <w:numId w:val="24"/>
        </w:numPr>
        <w:tabs>
          <w:tab w:val="left" w:pos="927"/>
        </w:tabs>
        <w:ind w:left="927"/>
        <w:rPr>
          <w:sz w:val="24"/>
          <w:szCs w:val="24"/>
        </w:rPr>
      </w:pPr>
      <w:r w:rsidRPr="006C3452">
        <w:rPr>
          <w:sz w:val="24"/>
          <w:szCs w:val="24"/>
        </w:rPr>
        <w:t>znajomości zasad wewnątrzszkolnego systemu oceniania,</w:t>
      </w:r>
    </w:p>
    <w:p w:rsidR="009E2871" w:rsidRPr="006C3452" w:rsidRDefault="009E2871" w:rsidP="009E2871">
      <w:pPr>
        <w:numPr>
          <w:ilvl w:val="0"/>
          <w:numId w:val="24"/>
        </w:numPr>
        <w:tabs>
          <w:tab w:val="left" w:pos="927"/>
        </w:tabs>
        <w:ind w:left="927"/>
        <w:rPr>
          <w:sz w:val="24"/>
          <w:szCs w:val="24"/>
        </w:rPr>
      </w:pPr>
      <w:r w:rsidRPr="006C3452">
        <w:rPr>
          <w:sz w:val="24"/>
          <w:szCs w:val="24"/>
        </w:rPr>
        <w:t>znajomości Statutu szkoły,</w:t>
      </w:r>
    </w:p>
    <w:p w:rsidR="009E2871" w:rsidRPr="006C3452" w:rsidRDefault="009E2871" w:rsidP="009E2871">
      <w:pPr>
        <w:numPr>
          <w:ilvl w:val="0"/>
          <w:numId w:val="24"/>
        </w:numPr>
        <w:tabs>
          <w:tab w:val="left" w:pos="927"/>
        </w:tabs>
        <w:ind w:left="927"/>
        <w:rPr>
          <w:sz w:val="24"/>
        </w:rPr>
      </w:pPr>
      <w:r w:rsidRPr="006C3452">
        <w:rPr>
          <w:sz w:val="24"/>
        </w:rPr>
        <w:t>rzetelnej informacji na temat swojego dziecka, jego postępów w nauce, stopnia realizacji wymagań edukacyjnych lub przyczyn trudności w ich realizacji,</w:t>
      </w:r>
    </w:p>
    <w:p w:rsidR="009E2871" w:rsidRPr="006C3452" w:rsidRDefault="009E2871" w:rsidP="009E2871">
      <w:pPr>
        <w:numPr>
          <w:ilvl w:val="0"/>
          <w:numId w:val="24"/>
        </w:numPr>
        <w:tabs>
          <w:tab w:val="left" w:pos="927"/>
        </w:tabs>
        <w:ind w:left="927"/>
        <w:rPr>
          <w:sz w:val="24"/>
        </w:rPr>
      </w:pPr>
      <w:r w:rsidRPr="006C3452">
        <w:rPr>
          <w:sz w:val="24"/>
        </w:rPr>
        <w:t>informacji i porad w sprawach dalszego kształcenia dziecka,</w:t>
      </w:r>
    </w:p>
    <w:p w:rsidR="009E2871" w:rsidRPr="006C3452" w:rsidRDefault="009E2871" w:rsidP="009E2871">
      <w:pPr>
        <w:numPr>
          <w:ilvl w:val="0"/>
          <w:numId w:val="24"/>
        </w:numPr>
        <w:tabs>
          <w:tab w:val="left" w:pos="927"/>
        </w:tabs>
        <w:ind w:left="927"/>
        <w:rPr>
          <w:sz w:val="24"/>
        </w:rPr>
      </w:pPr>
      <w:r w:rsidRPr="006C3452">
        <w:rPr>
          <w:sz w:val="24"/>
        </w:rPr>
        <w:t>wyrażania i przekazywania Dyrektorowi Szkoły oraz organowi nadzorującemu opinii na temat pracy szkoły.</w:t>
      </w:r>
    </w:p>
    <w:p w:rsidR="009E2871" w:rsidRPr="006C3452" w:rsidRDefault="009E2871" w:rsidP="009E2871">
      <w:pPr>
        <w:numPr>
          <w:ilvl w:val="0"/>
          <w:numId w:val="25"/>
        </w:numPr>
        <w:tabs>
          <w:tab w:val="left" w:pos="360"/>
        </w:tabs>
        <w:rPr>
          <w:sz w:val="24"/>
        </w:rPr>
      </w:pPr>
      <w:r w:rsidRPr="006C3452">
        <w:rPr>
          <w:sz w:val="24"/>
        </w:rPr>
        <w:t>Nauczyciele informują na bieżąco, w czasie roku szkolnego, rodziców o postępach lub trudnościach w nauce ich dzieci.</w:t>
      </w:r>
    </w:p>
    <w:p w:rsidR="009E2871" w:rsidRPr="006C3452" w:rsidRDefault="009E2871" w:rsidP="009E2871">
      <w:pPr>
        <w:numPr>
          <w:ilvl w:val="0"/>
          <w:numId w:val="25"/>
        </w:numPr>
        <w:tabs>
          <w:tab w:val="left" w:pos="360"/>
        </w:tabs>
        <w:rPr>
          <w:sz w:val="24"/>
        </w:rPr>
      </w:pPr>
      <w:r w:rsidRPr="006C3452">
        <w:rPr>
          <w:sz w:val="24"/>
        </w:rPr>
        <w:t>W przypadku trudności w nauce i braku kontaktu nauczyciela z rodzicem szkoła wzywa rodzica na rozmowę do Dyrektora lub powiadamia o trudnościach listownie.</w:t>
      </w:r>
    </w:p>
    <w:p w:rsidR="009E2871" w:rsidRPr="006C3452" w:rsidRDefault="009E2871" w:rsidP="009E2871">
      <w:pPr>
        <w:numPr>
          <w:ilvl w:val="0"/>
          <w:numId w:val="25"/>
        </w:numPr>
        <w:tabs>
          <w:tab w:val="left" w:pos="360"/>
        </w:tabs>
        <w:rPr>
          <w:sz w:val="24"/>
        </w:rPr>
      </w:pPr>
      <w:r w:rsidRPr="006C3452">
        <w:rPr>
          <w:sz w:val="24"/>
        </w:rPr>
        <w:t>Pod koniec każdego semestru szkoła organizuje spotkania z rodzicami, na których rodzice informowani są o stopniu realizacji wymagań edukacyjnych przez ich dzieci oraz o przewidywanych ocenach. Zebranie odbywa się najpóźniej na tydzień przed klasyfikacyjnym posiedzeniem Rady Pedagogicznej.</w:t>
      </w:r>
    </w:p>
    <w:p w:rsidR="009E2871" w:rsidRPr="006C3452" w:rsidRDefault="009E2871" w:rsidP="009E2871">
      <w:pPr>
        <w:numPr>
          <w:ilvl w:val="0"/>
          <w:numId w:val="25"/>
        </w:numPr>
        <w:tabs>
          <w:tab w:val="left" w:pos="360"/>
        </w:tabs>
        <w:rPr>
          <w:sz w:val="24"/>
        </w:rPr>
      </w:pPr>
      <w:r w:rsidRPr="006C3452">
        <w:rPr>
          <w:sz w:val="24"/>
        </w:rPr>
        <w:t>Na zakończenie roku szkolnego przyznawane są listy z podziękowaniem dla rodziców działających na rzecz szkoły.</w:t>
      </w:r>
    </w:p>
    <w:p w:rsidR="009E2871" w:rsidRPr="006C3452" w:rsidRDefault="009E2871" w:rsidP="009E2871">
      <w:pPr>
        <w:tabs>
          <w:tab w:val="left" w:pos="360"/>
        </w:tabs>
        <w:rPr>
          <w:sz w:val="24"/>
        </w:rPr>
      </w:pPr>
    </w:p>
    <w:p w:rsidR="009E2871" w:rsidRPr="006C3452" w:rsidRDefault="009E2871" w:rsidP="009E2871">
      <w:pPr>
        <w:tabs>
          <w:tab w:val="left" w:pos="360"/>
        </w:tabs>
        <w:rPr>
          <w:sz w:val="24"/>
        </w:rPr>
      </w:pPr>
    </w:p>
    <w:p w:rsidR="009E2871" w:rsidRPr="006C3452" w:rsidRDefault="009E2871" w:rsidP="009E2871">
      <w:pPr>
        <w:tabs>
          <w:tab w:val="left" w:pos="360"/>
        </w:tabs>
        <w:jc w:val="center"/>
        <w:rPr>
          <w:b/>
          <w:bCs/>
          <w:i/>
          <w:iCs/>
          <w:sz w:val="24"/>
        </w:rPr>
      </w:pPr>
      <w:r w:rsidRPr="006C3452">
        <w:rPr>
          <w:b/>
          <w:bCs/>
          <w:i/>
          <w:iCs/>
          <w:sz w:val="24"/>
        </w:rPr>
        <w:lastRenderedPageBreak/>
        <w:t>ROZDZIAŁ VIII</w:t>
      </w:r>
      <w:r w:rsidRPr="006C3452">
        <w:rPr>
          <w:b/>
          <w:bCs/>
          <w:i/>
          <w:iCs/>
          <w:sz w:val="24"/>
        </w:rPr>
        <w:br/>
        <w:t>POSTANOWIENIA KOŃCOWE</w:t>
      </w:r>
    </w:p>
    <w:p w:rsidR="009E2871" w:rsidRPr="006C3452" w:rsidRDefault="009E2871" w:rsidP="009E2871">
      <w:pPr>
        <w:tabs>
          <w:tab w:val="left" w:pos="360"/>
        </w:tabs>
        <w:rPr>
          <w:b/>
          <w:bCs/>
          <w:i/>
          <w:iCs/>
          <w:sz w:val="24"/>
        </w:rPr>
      </w:pPr>
    </w:p>
    <w:p w:rsidR="009E2871" w:rsidRPr="006C3452" w:rsidRDefault="009E2871" w:rsidP="009E2871">
      <w:pPr>
        <w:tabs>
          <w:tab w:val="left" w:pos="360"/>
        </w:tabs>
        <w:rPr>
          <w:b/>
          <w:bCs/>
          <w:sz w:val="28"/>
        </w:rPr>
      </w:pPr>
      <w:r w:rsidRPr="006C3452">
        <w:rPr>
          <w:b/>
          <w:bCs/>
          <w:sz w:val="28"/>
        </w:rPr>
        <w:t>§1</w:t>
      </w:r>
      <w:r w:rsidR="00F831CB" w:rsidRPr="006C3452">
        <w:rPr>
          <w:b/>
          <w:bCs/>
          <w:sz w:val="28"/>
        </w:rPr>
        <w:t>3</w:t>
      </w:r>
      <w:r w:rsidRPr="006C3452">
        <w:rPr>
          <w:b/>
          <w:bCs/>
          <w:sz w:val="28"/>
        </w:rPr>
        <w:t>.</w:t>
      </w:r>
    </w:p>
    <w:p w:rsidR="009E2871" w:rsidRPr="006C3452" w:rsidRDefault="009E2871" w:rsidP="009E2871">
      <w:pPr>
        <w:tabs>
          <w:tab w:val="left" w:pos="360"/>
        </w:tabs>
        <w:rPr>
          <w:sz w:val="24"/>
          <w:szCs w:val="24"/>
        </w:rPr>
      </w:pPr>
      <w:r w:rsidRPr="006C3452">
        <w:rPr>
          <w:sz w:val="24"/>
          <w:szCs w:val="24"/>
        </w:rPr>
        <w:t>1. Szkoła prowadzi i przechowuje dokumentacje przebiegu nauczania zgodnie z odrębnymi przepisami.</w:t>
      </w:r>
    </w:p>
    <w:p w:rsidR="009E2871" w:rsidRPr="006C3452" w:rsidRDefault="009E2871" w:rsidP="009E2871">
      <w:pPr>
        <w:tabs>
          <w:tab w:val="left" w:pos="360"/>
        </w:tabs>
        <w:rPr>
          <w:sz w:val="24"/>
          <w:szCs w:val="24"/>
        </w:rPr>
      </w:pPr>
      <w:r w:rsidRPr="006C3452">
        <w:rPr>
          <w:sz w:val="24"/>
          <w:szCs w:val="24"/>
        </w:rPr>
        <w:t>2. Zasady prowadzenia przez szkołę gospodarki finansowej i materiałowej regulują odrębne przepisy.</w:t>
      </w:r>
    </w:p>
    <w:p w:rsidR="009E2871" w:rsidRPr="006C3452" w:rsidRDefault="009E2871" w:rsidP="009E2871">
      <w:pPr>
        <w:tabs>
          <w:tab w:val="left" w:pos="360"/>
        </w:tabs>
        <w:rPr>
          <w:sz w:val="24"/>
          <w:szCs w:val="24"/>
        </w:rPr>
      </w:pPr>
      <w:r w:rsidRPr="006C3452">
        <w:rPr>
          <w:sz w:val="24"/>
          <w:szCs w:val="24"/>
        </w:rPr>
        <w:t>3. Szkoła używa pieczęci urzędowej zgodnie z odrębnymi przepisami.</w:t>
      </w:r>
    </w:p>
    <w:p w:rsidR="009E2871" w:rsidRPr="006C3452" w:rsidRDefault="009E2871" w:rsidP="009E2871">
      <w:pPr>
        <w:pStyle w:val="Tekstpodstawowywcity"/>
        <w:tabs>
          <w:tab w:val="clear" w:pos="284"/>
        </w:tabs>
        <w:ind w:left="426" w:hanging="426"/>
        <w:rPr>
          <w:szCs w:val="24"/>
        </w:rPr>
      </w:pPr>
      <w:r w:rsidRPr="006C3452">
        <w:rPr>
          <w:szCs w:val="24"/>
        </w:rPr>
        <w:t xml:space="preserve">4. W świadectwach szkolnych i innych dokumentach wydawanych przez </w:t>
      </w:r>
    </w:p>
    <w:p w:rsidR="009E2871" w:rsidRPr="006C3452" w:rsidRDefault="009E2871" w:rsidP="009E2871">
      <w:pPr>
        <w:pStyle w:val="Tekstpodstawowywcity"/>
        <w:tabs>
          <w:tab w:val="clear" w:pos="284"/>
        </w:tabs>
        <w:ind w:left="426" w:hanging="426"/>
        <w:rPr>
          <w:szCs w:val="24"/>
        </w:rPr>
      </w:pPr>
      <w:r w:rsidRPr="006C3452">
        <w:rPr>
          <w:szCs w:val="24"/>
        </w:rPr>
        <w:t>szkołę podaje się nazwę szkoły.</w:t>
      </w:r>
    </w:p>
    <w:p w:rsidR="009E2871" w:rsidRPr="006C3452" w:rsidRDefault="009E2871" w:rsidP="009E2871">
      <w:pPr>
        <w:pStyle w:val="Tekstpodstawowywcity"/>
        <w:tabs>
          <w:tab w:val="clear" w:pos="284"/>
        </w:tabs>
        <w:ind w:left="426" w:hanging="426"/>
        <w:rPr>
          <w:szCs w:val="24"/>
        </w:rPr>
      </w:pPr>
      <w:r w:rsidRPr="006C3452">
        <w:rPr>
          <w:szCs w:val="24"/>
        </w:rPr>
        <w:t>5. Świadectwa opatruje się pieczęcią urzędową.</w:t>
      </w:r>
    </w:p>
    <w:p w:rsidR="009E2871" w:rsidRPr="006C3452" w:rsidRDefault="009E2871" w:rsidP="009E2871">
      <w:pPr>
        <w:pStyle w:val="Tekstpodstawowywcity"/>
        <w:tabs>
          <w:tab w:val="clear" w:pos="284"/>
        </w:tabs>
        <w:ind w:left="426" w:hanging="426"/>
        <w:rPr>
          <w:szCs w:val="24"/>
        </w:rPr>
      </w:pPr>
      <w:r w:rsidRPr="006C3452">
        <w:rPr>
          <w:szCs w:val="24"/>
        </w:rPr>
        <w:t xml:space="preserve">6. Postanowienia Statutu mogą być zmienione w zależności od zmian </w:t>
      </w:r>
    </w:p>
    <w:p w:rsidR="009E2871" w:rsidRPr="006C3452" w:rsidRDefault="009E2871" w:rsidP="009E2871">
      <w:pPr>
        <w:pStyle w:val="Tekstpodstawowywcity"/>
        <w:tabs>
          <w:tab w:val="clear" w:pos="284"/>
        </w:tabs>
        <w:ind w:left="426" w:hanging="426"/>
        <w:rPr>
          <w:szCs w:val="24"/>
        </w:rPr>
      </w:pPr>
      <w:r w:rsidRPr="006C3452">
        <w:rPr>
          <w:szCs w:val="24"/>
        </w:rPr>
        <w:t xml:space="preserve">przepisów prawa mającego związek z jego treścią, jak też na skutek </w:t>
      </w:r>
    </w:p>
    <w:p w:rsidR="009E2871" w:rsidRPr="006C3452" w:rsidRDefault="009E2871" w:rsidP="009E2871">
      <w:pPr>
        <w:pStyle w:val="Tekstpodstawowywcity"/>
        <w:tabs>
          <w:tab w:val="clear" w:pos="284"/>
        </w:tabs>
        <w:ind w:left="426" w:hanging="426"/>
        <w:rPr>
          <w:szCs w:val="24"/>
        </w:rPr>
      </w:pPr>
      <w:r w:rsidRPr="006C3452">
        <w:rPr>
          <w:szCs w:val="24"/>
        </w:rPr>
        <w:t>zmian organizacyjnych szkoły.</w:t>
      </w:r>
    </w:p>
    <w:p w:rsidR="009E2871" w:rsidRDefault="009E2871" w:rsidP="009E2871">
      <w:pPr>
        <w:tabs>
          <w:tab w:val="decimal" w:pos="-1985"/>
        </w:tabs>
        <w:ind w:left="426" w:hanging="426"/>
        <w:rPr>
          <w:sz w:val="24"/>
        </w:rPr>
      </w:pPr>
    </w:p>
    <w:p w:rsidR="009E2871" w:rsidRDefault="009E2871" w:rsidP="009E2871">
      <w:pPr>
        <w:tabs>
          <w:tab w:val="left" w:pos="1287"/>
        </w:tabs>
        <w:ind w:left="927"/>
        <w:rPr>
          <w:sz w:val="24"/>
        </w:rPr>
      </w:pPr>
    </w:p>
    <w:p w:rsidR="009E2871" w:rsidRDefault="009E2871" w:rsidP="009E2871">
      <w:pPr>
        <w:rPr>
          <w:b/>
          <w:sz w:val="28"/>
        </w:rPr>
      </w:pPr>
    </w:p>
    <w:p w:rsidR="005F3D32" w:rsidRDefault="005F3D32" w:rsidP="005F3D32">
      <w:pPr>
        <w:rPr>
          <w:color w:val="000000" w:themeColor="text1"/>
          <w:sz w:val="22"/>
          <w:szCs w:val="22"/>
          <w:lang w:eastAsia="pl-PL"/>
        </w:rPr>
      </w:pPr>
      <w:r w:rsidRPr="005F3D32">
        <w:rPr>
          <w:color w:val="000000" w:themeColor="text1"/>
          <w:sz w:val="22"/>
          <w:szCs w:val="22"/>
          <w:lang w:eastAsia="pl-PL"/>
        </w:rPr>
        <w:t xml:space="preserve">Nowelizacja Statuty Samorządowej Szkoły Muzycznej II st. w Skierniewicach zatwierdzona </w:t>
      </w:r>
      <w:r w:rsidRPr="005F3D32">
        <w:rPr>
          <w:color w:val="000000" w:themeColor="text1"/>
          <w:sz w:val="22"/>
          <w:szCs w:val="22"/>
          <w:lang w:eastAsia="pl-PL"/>
        </w:rPr>
        <w:t>Uchwał</w:t>
      </w:r>
      <w:r w:rsidRPr="005F3D32">
        <w:rPr>
          <w:color w:val="000000" w:themeColor="text1"/>
          <w:sz w:val="22"/>
          <w:szCs w:val="22"/>
          <w:lang w:eastAsia="pl-PL"/>
        </w:rPr>
        <w:t>ą</w:t>
      </w:r>
      <w:r w:rsidRPr="005F3D32">
        <w:rPr>
          <w:color w:val="000000" w:themeColor="text1"/>
          <w:sz w:val="22"/>
          <w:szCs w:val="22"/>
          <w:lang w:eastAsia="pl-PL"/>
        </w:rPr>
        <w:t xml:space="preserve"> Rady Pedagogicznej nr 3/2020 z dnia 27 stycznia 2020</w:t>
      </w:r>
      <w:r w:rsidRPr="005F3D32">
        <w:rPr>
          <w:color w:val="000000" w:themeColor="text1"/>
          <w:sz w:val="22"/>
          <w:szCs w:val="22"/>
          <w:lang w:eastAsia="pl-PL"/>
        </w:rPr>
        <w:t xml:space="preserve"> </w:t>
      </w:r>
      <w:r w:rsidRPr="005F3D32">
        <w:rPr>
          <w:color w:val="000000" w:themeColor="text1"/>
          <w:sz w:val="22"/>
          <w:szCs w:val="22"/>
          <w:lang w:eastAsia="pl-PL"/>
        </w:rPr>
        <w:t>w SSM II st. w Skierniewicach</w:t>
      </w:r>
    </w:p>
    <w:p w:rsidR="005F3D32" w:rsidRDefault="005F3D32" w:rsidP="005F3D32">
      <w:pPr>
        <w:rPr>
          <w:color w:val="000000" w:themeColor="text1"/>
          <w:sz w:val="22"/>
          <w:szCs w:val="22"/>
          <w:lang w:eastAsia="pl-PL"/>
        </w:rPr>
      </w:pPr>
    </w:p>
    <w:p w:rsidR="005F3D32" w:rsidRDefault="005F3D32" w:rsidP="005F3D32">
      <w:pPr>
        <w:rPr>
          <w:color w:val="000000" w:themeColor="text1"/>
          <w:sz w:val="22"/>
          <w:szCs w:val="22"/>
          <w:lang w:eastAsia="pl-PL"/>
        </w:rPr>
      </w:pPr>
    </w:p>
    <w:p w:rsidR="005F3D32" w:rsidRPr="005F3D32" w:rsidRDefault="005F3D32" w:rsidP="005F3D32">
      <w:pPr>
        <w:rPr>
          <w:color w:val="000000" w:themeColor="text1"/>
          <w:sz w:val="22"/>
          <w:szCs w:val="22"/>
          <w:lang w:eastAsia="pl-PL"/>
        </w:rPr>
      </w:pPr>
      <w:bookmarkStart w:id="0" w:name="_GoBack"/>
      <w:bookmarkEnd w:id="0"/>
    </w:p>
    <w:p w:rsidR="009E2871" w:rsidRPr="005F3D32" w:rsidRDefault="009E2871" w:rsidP="005F3D32">
      <w:pPr>
        <w:rPr>
          <w:sz w:val="28"/>
        </w:rPr>
      </w:pPr>
    </w:p>
    <w:p w:rsidR="009E2871" w:rsidRPr="005F3D32" w:rsidRDefault="009E2871" w:rsidP="005F3D32">
      <w:pPr>
        <w:rPr>
          <w:sz w:val="28"/>
        </w:rPr>
      </w:pPr>
    </w:p>
    <w:p w:rsidR="009E2871" w:rsidRPr="005F3D32" w:rsidRDefault="009E2871" w:rsidP="005F3D32">
      <w:pPr>
        <w:rPr>
          <w:sz w:val="28"/>
        </w:rPr>
      </w:pPr>
    </w:p>
    <w:p w:rsidR="009E2871" w:rsidRPr="005F3D32" w:rsidRDefault="009E2871" w:rsidP="005F3D32">
      <w:pPr>
        <w:rPr>
          <w:sz w:val="28"/>
        </w:rPr>
      </w:pPr>
    </w:p>
    <w:p w:rsidR="009E2871" w:rsidRPr="005F3D32" w:rsidRDefault="009E2871" w:rsidP="005F3D32">
      <w:pPr>
        <w:rPr>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Default="009E2871" w:rsidP="009E2871">
      <w:pPr>
        <w:rPr>
          <w:b/>
          <w:sz w:val="28"/>
        </w:rPr>
      </w:pPr>
    </w:p>
    <w:p w:rsidR="009E2871" w:rsidRPr="009E2871" w:rsidRDefault="009E2871">
      <w:pPr>
        <w:rPr>
          <w:sz w:val="24"/>
          <w:szCs w:val="24"/>
        </w:rPr>
      </w:pPr>
    </w:p>
    <w:sectPr w:rsidR="009E2871" w:rsidRPr="009E2871" w:rsidSect="00D10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lowerLetter"/>
      <w:lvlText w:val="%1)"/>
      <w:lvlJc w:val="left"/>
      <w:pPr>
        <w:tabs>
          <w:tab w:val="num" w:pos="360"/>
        </w:tabs>
        <w:ind w:left="360" w:hanging="360"/>
      </w:pPr>
    </w:lvl>
  </w:abstractNum>
  <w:abstractNum w:abstractNumId="1" w15:restartNumberingAfterBreak="0">
    <w:nsid w:val="00000003"/>
    <w:multiLevelType w:val="singleLevel"/>
    <w:tmpl w:val="00000003"/>
    <w:name w:val="WW8Num2"/>
    <w:lvl w:ilvl="0">
      <w:start w:val="23"/>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3"/>
    <w:lvl w:ilvl="0">
      <w:start w:val="26"/>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4" w15:restartNumberingAfterBreak="0">
    <w:nsid w:val="00000006"/>
    <w:multiLevelType w:val="singleLevel"/>
    <w:tmpl w:val="00000006"/>
    <w:name w:val="WW8Num5"/>
    <w:lvl w:ilvl="0">
      <w:start w:val="37"/>
      <w:numFmt w:val="decimal"/>
      <w:lvlText w:val="%1."/>
      <w:lvlJc w:val="left"/>
      <w:pPr>
        <w:tabs>
          <w:tab w:val="num" w:pos="420"/>
        </w:tabs>
        <w:ind w:left="420" w:hanging="420"/>
      </w:pPr>
    </w:lvl>
  </w:abstractNum>
  <w:abstractNum w:abstractNumId="5" w15:restartNumberingAfterBreak="0">
    <w:nsid w:val="00000007"/>
    <w:multiLevelType w:val="singleLevel"/>
    <w:tmpl w:val="00000007"/>
    <w:name w:val="WW8Num6"/>
    <w:lvl w:ilvl="0">
      <w:start w:val="1"/>
      <w:numFmt w:val="lowerLetter"/>
      <w:lvlText w:val="%1)"/>
      <w:lvlJc w:val="left"/>
      <w:pPr>
        <w:tabs>
          <w:tab w:val="num" w:pos="360"/>
        </w:tabs>
        <w:ind w:left="360" w:hanging="360"/>
      </w:pPr>
    </w:lvl>
  </w:abstractNum>
  <w:abstractNum w:abstractNumId="6" w15:restartNumberingAfterBreak="0">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9"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0" w15:restartNumberingAfterBreak="0">
    <w:nsid w:val="0000000C"/>
    <w:multiLevelType w:val="singleLevel"/>
    <w:tmpl w:val="0000000C"/>
    <w:name w:val="WW8Num14"/>
    <w:lvl w:ilvl="0">
      <w:start w:val="1"/>
      <w:numFmt w:val="lowerLetter"/>
      <w:lvlText w:val="%1)"/>
      <w:lvlJc w:val="left"/>
      <w:pPr>
        <w:tabs>
          <w:tab w:val="num" w:pos="360"/>
        </w:tabs>
        <w:ind w:left="360" w:hanging="360"/>
      </w:pPr>
    </w:lvl>
  </w:abstractNum>
  <w:abstractNum w:abstractNumId="11" w15:restartNumberingAfterBreak="0">
    <w:nsid w:val="0000000D"/>
    <w:multiLevelType w:val="singleLevel"/>
    <w:tmpl w:val="0000000D"/>
    <w:name w:val="WW8Num16"/>
    <w:lvl w:ilvl="0">
      <w:start w:val="13"/>
      <w:numFmt w:val="decimal"/>
      <w:lvlText w:val="%1."/>
      <w:lvlJc w:val="left"/>
      <w:pPr>
        <w:tabs>
          <w:tab w:val="num" w:pos="360"/>
        </w:tabs>
        <w:ind w:left="360" w:hanging="360"/>
      </w:pPr>
    </w:lvl>
  </w:abstractNum>
  <w:abstractNum w:abstractNumId="12" w15:restartNumberingAfterBreak="0">
    <w:nsid w:val="0000000E"/>
    <w:multiLevelType w:val="singleLevel"/>
    <w:tmpl w:val="0000000E"/>
    <w:name w:val="WW8Num17"/>
    <w:lvl w:ilvl="0">
      <w:start w:val="1"/>
      <w:numFmt w:val="lowerLetter"/>
      <w:lvlText w:val="%1)"/>
      <w:lvlJc w:val="left"/>
      <w:pPr>
        <w:tabs>
          <w:tab w:val="num" w:pos="360"/>
        </w:tabs>
        <w:ind w:left="360" w:hanging="360"/>
      </w:pPr>
    </w:lvl>
  </w:abstractNum>
  <w:abstractNum w:abstractNumId="13" w15:restartNumberingAfterBreak="0">
    <w:nsid w:val="0000000F"/>
    <w:multiLevelType w:val="singleLevel"/>
    <w:tmpl w:val="0000000F"/>
    <w:name w:val="WW8Num18"/>
    <w:lvl w:ilvl="0">
      <w:start w:val="1"/>
      <w:numFmt w:val="decimal"/>
      <w:lvlText w:val="%1."/>
      <w:lvlJc w:val="left"/>
      <w:pPr>
        <w:tabs>
          <w:tab w:val="num" w:pos="360"/>
        </w:tabs>
        <w:ind w:left="360" w:hanging="360"/>
      </w:pPr>
    </w:lvl>
  </w:abstractNum>
  <w:abstractNum w:abstractNumId="14" w15:restartNumberingAfterBreak="0">
    <w:nsid w:val="00000010"/>
    <w:multiLevelType w:val="singleLevel"/>
    <w:tmpl w:val="00000010"/>
    <w:name w:val="WW8Num19"/>
    <w:lvl w:ilvl="0">
      <w:start w:val="1"/>
      <w:numFmt w:val="lowerLetter"/>
      <w:lvlText w:val="%1)"/>
      <w:lvlJc w:val="left"/>
      <w:pPr>
        <w:tabs>
          <w:tab w:val="num" w:pos="540"/>
        </w:tabs>
        <w:ind w:left="540" w:hanging="360"/>
      </w:pPr>
    </w:lvl>
  </w:abstractNum>
  <w:abstractNum w:abstractNumId="15" w15:restartNumberingAfterBreak="0">
    <w:nsid w:val="00000011"/>
    <w:multiLevelType w:val="singleLevel"/>
    <w:tmpl w:val="00000011"/>
    <w:name w:val="WW8Num20"/>
    <w:lvl w:ilvl="0">
      <w:start w:val="1"/>
      <w:numFmt w:val="lowerLetter"/>
      <w:lvlText w:val="%1)"/>
      <w:lvlJc w:val="left"/>
      <w:pPr>
        <w:tabs>
          <w:tab w:val="num" w:pos="964"/>
        </w:tabs>
        <w:ind w:left="964" w:hanging="397"/>
      </w:pPr>
    </w:lvl>
  </w:abstractNum>
  <w:abstractNum w:abstractNumId="16" w15:restartNumberingAfterBreak="0">
    <w:nsid w:val="00000012"/>
    <w:multiLevelType w:val="singleLevel"/>
    <w:tmpl w:val="00000012"/>
    <w:name w:val="WW8Num21"/>
    <w:lvl w:ilvl="0">
      <w:start w:val="1"/>
      <w:numFmt w:val="decimal"/>
      <w:lvlText w:val="%1."/>
      <w:lvlJc w:val="left"/>
      <w:pPr>
        <w:tabs>
          <w:tab w:val="num" w:pos="360"/>
        </w:tabs>
        <w:ind w:left="360" w:hanging="360"/>
      </w:pPr>
    </w:lvl>
  </w:abstractNum>
  <w:abstractNum w:abstractNumId="17" w15:restartNumberingAfterBreak="0">
    <w:nsid w:val="00000013"/>
    <w:multiLevelType w:val="singleLevel"/>
    <w:tmpl w:val="00000013"/>
    <w:name w:val="WW8Num23"/>
    <w:lvl w:ilvl="0">
      <w:start w:val="1"/>
      <w:numFmt w:val="lowerLetter"/>
      <w:lvlText w:val="%1)"/>
      <w:lvlJc w:val="left"/>
      <w:pPr>
        <w:tabs>
          <w:tab w:val="num" w:pos="420"/>
        </w:tabs>
        <w:ind w:left="420" w:hanging="360"/>
      </w:pPr>
    </w:lvl>
  </w:abstractNum>
  <w:abstractNum w:abstractNumId="18" w15:restartNumberingAfterBreak="0">
    <w:nsid w:val="00000014"/>
    <w:multiLevelType w:val="singleLevel"/>
    <w:tmpl w:val="00000014"/>
    <w:name w:val="WW8Num24"/>
    <w:lvl w:ilvl="0">
      <w:start w:val="1"/>
      <w:numFmt w:val="decimal"/>
      <w:lvlText w:val="%1."/>
      <w:lvlJc w:val="left"/>
      <w:pPr>
        <w:tabs>
          <w:tab w:val="num" w:pos="720"/>
        </w:tabs>
        <w:ind w:left="720" w:hanging="360"/>
      </w:pPr>
    </w:lvl>
  </w:abstractNum>
  <w:abstractNum w:abstractNumId="19" w15:restartNumberingAfterBreak="0">
    <w:nsid w:val="00000015"/>
    <w:multiLevelType w:val="singleLevel"/>
    <w:tmpl w:val="00000015"/>
    <w:name w:val="WW8Num25"/>
    <w:lvl w:ilvl="0">
      <w:start w:val="1"/>
      <w:numFmt w:val="lowerLetter"/>
      <w:lvlText w:val="%1)"/>
      <w:lvlJc w:val="left"/>
      <w:pPr>
        <w:tabs>
          <w:tab w:val="num" w:pos="360"/>
        </w:tabs>
        <w:ind w:left="360" w:hanging="360"/>
      </w:pPr>
    </w:lvl>
  </w:abstractNum>
  <w:abstractNum w:abstractNumId="20" w15:restartNumberingAfterBreak="0">
    <w:nsid w:val="00000016"/>
    <w:multiLevelType w:val="singleLevel"/>
    <w:tmpl w:val="00000016"/>
    <w:name w:val="WW8Num27"/>
    <w:lvl w:ilvl="0">
      <w:start w:val="1"/>
      <w:numFmt w:val="lowerLetter"/>
      <w:lvlText w:val="%1)"/>
      <w:lvlJc w:val="left"/>
      <w:pPr>
        <w:tabs>
          <w:tab w:val="num" w:pos="360"/>
        </w:tabs>
        <w:ind w:left="360" w:hanging="360"/>
      </w:pPr>
    </w:lvl>
  </w:abstractNum>
  <w:abstractNum w:abstractNumId="21" w15:restartNumberingAfterBreak="0">
    <w:nsid w:val="00000017"/>
    <w:multiLevelType w:val="singleLevel"/>
    <w:tmpl w:val="00000017"/>
    <w:name w:val="WW8Num28"/>
    <w:lvl w:ilvl="0">
      <w:start w:val="11"/>
      <w:numFmt w:val="decimal"/>
      <w:lvlText w:val="%1."/>
      <w:lvlJc w:val="left"/>
      <w:pPr>
        <w:tabs>
          <w:tab w:val="num" w:pos="420"/>
        </w:tabs>
        <w:ind w:left="420" w:hanging="420"/>
      </w:pPr>
    </w:lvl>
  </w:abstractNum>
  <w:abstractNum w:abstractNumId="22" w15:restartNumberingAfterBreak="0">
    <w:nsid w:val="00000018"/>
    <w:multiLevelType w:val="singleLevel"/>
    <w:tmpl w:val="00000018"/>
    <w:name w:val="WW8Num29"/>
    <w:lvl w:ilvl="0">
      <w:start w:val="1"/>
      <w:numFmt w:val="lowerLetter"/>
      <w:lvlText w:val="%1)"/>
      <w:lvlJc w:val="left"/>
      <w:pPr>
        <w:tabs>
          <w:tab w:val="num" w:pos="360"/>
        </w:tabs>
        <w:ind w:left="360" w:hanging="360"/>
      </w:pPr>
    </w:lvl>
  </w:abstractNum>
  <w:abstractNum w:abstractNumId="23" w15:restartNumberingAfterBreak="0">
    <w:nsid w:val="00000019"/>
    <w:multiLevelType w:val="singleLevel"/>
    <w:tmpl w:val="00000019"/>
    <w:name w:val="WW8Num30"/>
    <w:lvl w:ilvl="0">
      <w:start w:val="1"/>
      <w:numFmt w:val="decimal"/>
      <w:lvlText w:val="%1."/>
      <w:lvlJc w:val="left"/>
      <w:pPr>
        <w:tabs>
          <w:tab w:val="num" w:pos="360"/>
        </w:tabs>
        <w:ind w:left="360" w:hanging="360"/>
      </w:pPr>
    </w:lvl>
  </w:abstractNum>
  <w:abstractNum w:abstractNumId="24" w15:restartNumberingAfterBreak="0">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15:restartNumberingAfterBreak="0">
    <w:nsid w:val="0000001B"/>
    <w:multiLevelType w:val="singleLevel"/>
    <w:tmpl w:val="0000001B"/>
    <w:name w:val="WW8Num32"/>
    <w:lvl w:ilvl="0">
      <w:start w:val="1"/>
      <w:numFmt w:val="lowerLetter"/>
      <w:lvlText w:val="%1)"/>
      <w:lvlJc w:val="left"/>
      <w:pPr>
        <w:tabs>
          <w:tab w:val="num" w:pos="360"/>
        </w:tabs>
        <w:ind w:left="360" w:hanging="360"/>
      </w:pPr>
    </w:lvl>
  </w:abstractNum>
  <w:abstractNum w:abstractNumId="26" w15:restartNumberingAfterBreak="0">
    <w:nsid w:val="0000001D"/>
    <w:multiLevelType w:val="multilevel"/>
    <w:tmpl w:val="30823914"/>
    <w:name w:val="WW8Num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E"/>
    <w:multiLevelType w:val="singleLevel"/>
    <w:tmpl w:val="0000001E"/>
    <w:name w:val="WW8Num35"/>
    <w:lvl w:ilvl="0">
      <w:start w:val="1"/>
      <w:numFmt w:val="decimal"/>
      <w:lvlText w:val="%1."/>
      <w:lvlJc w:val="left"/>
      <w:pPr>
        <w:tabs>
          <w:tab w:val="num" w:pos="360"/>
        </w:tabs>
        <w:ind w:left="360" w:hanging="360"/>
      </w:pPr>
    </w:lvl>
  </w:abstractNum>
  <w:abstractNum w:abstractNumId="28" w15:restartNumberingAfterBreak="0">
    <w:nsid w:val="0000001F"/>
    <w:multiLevelType w:val="singleLevel"/>
    <w:tmpl w:val="0000001F"/>
    <w:name w:val="WW8Num36"/>
    <w:lvl w:ilvl="0">
      <w:start w:val="1"/>
      <w:numFmt w:val="lowerLetter"/>
      <w:lvlText w:val="%1)"/>
      <w:lvlJc w:val="left"/>
      <w:pPr>
        <w:tabs>
          <w:tab w:val="num" w:pos="360"/>
        </w:tabs>
        <w:ind w:left="360" w:hanging="360"/>
      </w:pPr>
    </w:lvl>
  </w:abstractNum>
  <w:abstractNum w:abstractNumId="29" w15:restartNumberingAfterBreak="0">
    <w:nsid w:val="00000020"/>
    <w:multiLevelType w:val="multilevel"/>
    <w:tmpl w:val="3FD2C0FE"/>
    <w:name w:val="WW8Num3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E092CC2"/>
    <w:multiLevelType w:val="hybridMultilevel"/>
    <w:tmpl w:val="548E2E3E"/>
    <w:lvl w:ilvl="0" w:tplc="0415000F">
      <w:start w:val="2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E1636D"/>
    <w:multiLevelType w:val="hybridMultilevel"/>
    <w:tmpl w:val="396654D4"/>
    <w:lvl w:ilvl="0" w:tplc="0415000F">
      <w:start w:val="3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52711E"/>
    <w:multiLevelType w:val="hybridMultilevel"/>
    <w:tmpl w:val="628E7F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FE5641"/>
    <w:multiLevelType w:val="hybridMultilevel"/>
    <w:tmpl w:val="C14282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865C9F"/>
    <w:multiLevelType w:val="hybridMultilevel"/>
    <w:tmpl w:val="F970BE9A"/>
    <w:lvl w:ilvl="0" w:tplc="0415000F">
      <w:start w:val="3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47E6A"/>
    <w:multiLevelType w:val="hybridMultilevel"/>
    <w:tmpl w:val="2B48E01A"/>
    <w:lvl w:ilvl="0" w:tplc="0415000F">
      <w:start w:val="2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13C42"/>
    <w:multiLevelType w:val="hybridMultilevel"/>
    <w:tmpl w:val="38E4FC16"/>
    <w:lvl w:ilvl="0" w:tplc="3A483D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num>
  <w:num w:numId="2">
    <w:abstractNumId w:val="6"/>
  </w:num>
  <w:num w:numId="3">
    <w:abstractNumId w:val="9"/>
  </w:num>
  <w:num w:numId="4">
    <w:abstractNumId w:val="10"/>
  </w:num>
  <w:num w:numId="5">
    <w:abstractNumId w:val="14"/>
  </w:num>
  <w:num w:numId="6">
    <w:abstractNumId w:val="15"/>
  </w:num>
  <w:num w:numId="7">
    <w:abstractNumId w:val="16"/>
  </w:num>
  <w:num w:numId="8">
    <w:abstractNumId w:val="17"/>
  </w:num>
  <w:num w:numId="9">
    <w:abstractNumId w:val="19"/>
  </w:num>
  <w:num w:numId="10">
    <w:abstractNumId w:val="20"/>
  </w:num>
  <w:num w:numId="11">
    <w:abstractNumId w:val="23"/>
  </w:num>
  <w:num w:numId="12">
    <w:abstractNumId w:val="27"/>
  </w:num>
  <w:num w:numId="13">
    <w:abstractNumId w:val="29"/>
  </w:num>
  <w:num w:numId="14">
    <w:abstractNumId w:val="32"/>
  </w:num>
  <w:num w:numId="15">
    <w:abstractNumId w:val="36"/>
  </w:num>
  <w:num w:numId="16">
    <w:abstractNumId w:val="0"/>
  </w:num>
  <w:num w:numId="17">
    <w:abstractNumId w:val="1"/>
  </w:num>
  <w:num w:numId="18">
    <w:abstractNumId w:val="2"/>
  </w:num>
  <w:num w:numId="19">
    <w:abstractNumId w:val="3"/>
  </w:num>
  <w:num w:numId="20">
    <w:abstractNumId w:val="4"/>
  </w:num>
  <w:num w:numId="21">
    <w:abstractNumId w:val="7"/>
  </w:num>
  <w:num w:numId="22">
    <w:abstractNumId w:val="8"/>
  </w:num>
  <w:num w:numId="23">
    <w:abstractNumId w:val="11"/>
  </w:num>
  <w:num w:numId="24">
    <w:abstractNumId w:val="12"/>
  </w:num>
  <w:num w:numId="25">
    <w:abstractNumId w:val="13"/>
  </w:num>
  <w:num w:numId="26">
    <w:abstractNumId w:val="18"/>
  </w:num>
  <w:num w:numId="27">
    <w:abstractNumId w:val="21"/>
  </w:num>
  <w:num w:numId="28">
    <w:abstractNumId w:val="22"/>
  </w:num>
  <w:num w:numId="29">
    <w:abstractNumId w:val="24"/>
  </w:num>
  <w:num w:numId="30">
    <w:abstractNumId w:val="25"/>
  </w:num>
  <w:num w:numId="31">
    <w:abstractNumId w:val="26"/>
  </w:num>
  <w:num w:numId="32">
    <w:abstractNumId w:val="28"/>
  </w:num>
  <w:num w:numId="33">
    <w:abstractNumId w:val="33"/>
  </w:num>
  <w:num w:numId="34">
    <w:abstractNumId w:val="30"/>
  </w:num>
  <w:num w:numId="35">
    <w:abstractNumId w:val="35"/>
  </w:num>
  <w:num w:numId="36">
    <w:abstractNumId w:val="3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4E5"/>
    <w:rsid w:val="000333BC"/>
    <w:rsid w:val="000E11C7"/>
    <w:rsid w:val="00125963"/>
    <w:rsid w:val="00200EED"/>
    <w:rsid w:val="0024755C"/>
    <w:rsid w:val="002614C3"/>
    <w:rsid w:val="00284A54"/>
    <w:rsid w:val="002D43D3"/>
    <w:rsid w:val="002F68E7"/>
    <w:rsid w:val="00305C20"/>
    <w:rsid w:val="00334050"/>
    <w:rsid w:val="003614E5"/>
    <w:rsid w:val="00367E20"/>
    <w:rsid w:val="00402CC6"/>
    <w:rsid w:val="004C2B8E"/>
    <w:rsid w:val="004C6DD3"/>
    <w:rsid w:val="005967FF"/>
    <w:rsid w:val="005D1D57"/>
    <w:rsid w:val="005F3D32"/>
    <w:rsid w:val="006016B7"/>
    <w:rsid w:val="006501A7"/>
    <w:rsid w:val="006A5936"/>
    <w:rsid w:val="006B530C"/>
    <w:rsid w:val="006C3452"/>
    <w:rsid w:val="00704B7A"/>
    <w:rsid w:val="0073492D"/>
    <w:rsid w:val="0073720E"/>
    <w:rsid w:val="00740894"/>
    <w:rsid w:val="007A5138"/>
    <w:rsid w:val="00815750"/>
    <w:rsid w:val="009D2907"/>
    <w:rsid w:val="009E2871"/>
    <w:rsid w:val="00A05D96"/>
    <w:rsid w:val="00A11DDD"/>
    <w:rsid w:val="00A24BE5"/>
    <w:rsid w:val="00A55F5B"/>
    <w:rsid w:val="00A63E16"/>
    <w:rsid w:val="00B11C5E"/>
    <w:rsid w:val="00B14C7C"/>
    <w:rsid w:val="00B715C4"/>
    <w:rsid w:val="00B9791F"/>
    <w:rsid w:val="00C81593"/>
    <w:rsid w:val="00CF48DF"/>
    <w:rsid w:val="00CF60EA"/>
    <w:rsid w:val="00D10EC4"/>
    <w:rsid w:val="00D3442C"/>
    <w:rsid w:val="00D701B2"/>
    <w:rsid w:val="00D86EC9"/>
    <w:rsid w:val="00E2120E"/>
    <w:rsid w:val="00E57DE6"/>
    <w:rsid w:val="00E914B3"/>
    <w:rsid w:val="00F534B2"/>
    <w:rsid w:val="00F831CB"/>
    <w:rsid w:val="00FB2145"/>
    <w:rsid w:val="00FC4A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0FAB"/>
  <w15:docId w15:val="{10A21A5E-7899-43FC-A8EC-EF50D659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614E5"/>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14E5"/>
    <w:pPr>
      <w:ind w:left="720"/>
      <w:contextualSpacing/>
    </w:pPr>
  </w:style>
  <w:style w:type="paragraph" w:styleId="Tekstpodstawowy">
    <w:name w:val="Body Text"/>
    <w:basedOn w:val="Normalny"/>
    <w:link w:val="TekstpodstawowyZnak"/>
    <w:rsid w:val="009E2871"/>
    <w:rPr>
      <w:sz w:val="24"/>
    </w:rPr>
  </w:style>
  <w:style w:type="character" w:customStyle="1" w:styleId="TekstpodstawowyZnak">
    <w:name w:val="Tekst podstawowy Znak"/>
    <w:basedOn w:val="Domylnaczcionkaakapitu"/>
    <w:link w:val="Tekstpodstawowy"/>
    <w:rsid w:val="009E2871"/>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rsid w:val="009E2871"/>
    <w:pPr>
      <w:tabs>
        <w:tab w:val="center" w:pos="284"/>
      </w:tabs>
      <w:ind w:left="284" w:hanging="284"/>
    </w:pPr>
    <w:rPr>
      <w:sz w:val="24"/>
    </w:rPr>
  </w:style>
  <w:style w:type="character" w:customStyle="1" w:styleId="TekstpodstawowywcityZnak">
    <w:name w:val="Tekst podstawowy wcięty Znak"/>
    <w:basedOn w:val="Domylnaczcionkaakapitu"/>
    <w:link w:val="Tekstpodstawowywcity"/>
    <w:rsid w:val="009E2871"/>
    <w:rPr>
      <w:rFonts w:ascii="Times New Roman" w:eastAsia="Times New Roman" w:hAnsi="Times New Roman" w:cs="Times New Roman"/>
      <w:sz w:val="24"/>
      <w:szCs w:val="20"/>
      <w:lang w:eastAsia="ar-SA"/>
    </w:rPr>
  </w:style>
  <w:style w:type="paragraph" w:styleId="NormalnyWeb">
    <w:name w:val="Normal (Web)"/>
    <w:basedOn w:val="Normalny"/>
    <w:rsid w:val="009E2871"/>
    <w:pPr>
      <w:spacing w:before="100" w:after="100"/>
    </w:pPr>
    <w:rPr>
      <w:rFonts w:ascii="Tahoma"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253409">
      <w:bodyDiv w:val="1"/>
      <w:marLeft w:val="0"/>
      <w:marRight w:val="0"/>
      <w:marTop w:val="0"/>
      <w:marBottom w:val="0"/>
      <w:divBdr>
        <w:top w:val="none" w:sz="0" w:space="0" w:color="auto"/>
        <w:left w:val="none" w:sz="0" w:space="0" w:color="auto"/>
        <w:bottom w:val="none" w:sz="0" w:space="0" w:color="auto"/>
        <w:right w:val="none" w:sz="0" w:space="0" w:color="auto"/>
      </w:divBdr>
      <w:divsChild>
        <w:div w:id="965046186">
          <w:marLeft w:val="0"/>
          <w:marRight w:val="0"/>
          <w:marTop w:val="0"/>
          <w:marBottom w:val="0"/>
          <w:divBdr>
            <w:top w:val="none" w:sz="0" w:space="0" w:color="auto"/>
            <w:left w:val="none" w:sz="0" w:space="0" w:color="auto"/>
            <w:bottom w:val="none" w:sz="0" w:space="0" w:color="auto"/>
            <w:right w:val="none" w:sz="0" w:space="0" w:color="auto"/>
          </w:divBdr>
        </w:div>
        <w:div w:id="863706">
          <w:marLeft w:val="0"/>
          <w:marRight w:val="0"/>
          <w:marTop w:val="0"/>
          <w:marBottom w:val="0"/>
          <w:divBdr>
            <w:top w:val="none" w:sz="0" w:space="0" w:color="auto"/>
            <w:left w:val="none" w:sz="0" w:space="0" w:color="auto"/>
            <w:bottom w:val="none" w:sz="0" w:space="0" w:color="auto"/>
            <w:right w:val="none" w:sz="0" w:space="0" w:color="auto"/>
          </w:divBdr>
        </w:div>
      </w:divsChild>
    </w:div>
    <w:div w:id="1471287894">
      <w:bodyDiv w:val="1"/>
      <w:marLeft w:val="0"/>
      <w:marRight w:val="0"/>
      <w:marTop w:val="0"/>
      <w:marBottom w:val="0"/>
      <w:divBdr>
        <w:top w:val="none" w:sz="0" w:space="0" w:color="auto"/>
        <w:left w:val="none" w:sz="0" w:space="0" w:color="auto"/>
        <w:bottom w:val="none" w:sz="0" w:space="0" w:color="auto"/>
        <w:right w:val="none" w:sz="0" w:space="0" w:color="auto"/>
      </w:divBdr>
      <w:divsChild>
        <w:div w:id="13579747">
          <w:marLeft w:val="0"/>
          <w:marRight w:val="0"/>
          <w:marTop w:val="0"/>
          <w:marBottom w:val="0"/>
          <w:divBdr>
            <w:top w:val="none" w:sz="0" w:space="0" w:color="auto"/>
            <w:left w:val="none" w:sz="0" w:space="0" w:color="auto"/>
            <w:bottom w:val="none" w:sz="0" w:space="0" w:color="auto"/>
            <w:right w:val="none" w:sz="0" w:space="0" w:color="auto"/>
          </w:divBdr>
        </w:div>
        <w:div w:id="1327825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6249</Words>
  <Characters>37495</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Joasiunia</dc:creator>
  <cp:lastModifiedBy>Sławomir Trochonowicz</cp:lastModifiedBy>
  <cp:revision>3</cp:revision>
  <cp:lastPrinted>2021-08-31T08:52:00Z</cp:lastPrinted>
  <dcterms:created xsi:type="dcterms:W3CDTF">2020-06-02T13:24:00Z</dcterms:created>
  <dcterms:modified xsi:type="dcterms:W3CDTF">2021-08-31T09:56:00Z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1157395664</vt:i4>
  </property>
</Properties>
</file>